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C6FFB" w14:textId="77777777" w:rsidR="00CE3B3F" w:rsidRDefault="00CE3B3F" w:rsidP="0068193E"/>
    <w:p w14:paraId="4BAF7E78" w14:textId="73F33D4D" w:rsidR="00006B8E" w:rsidRDefault="00006B8E" w:rsidP="0068193E">
      <w:pPr>
        <w:rPr>
          <w:noProof/>
        </w:rPr>
      </w:pPr>
    </w:p>
    <w:p w14:paraId="5023B601" w14:textId="1B8232F1" w:rsidR="002362B1" w:rsidRDefault="0021783A" w:rsidP="00A378AB">
      <w:pPr>
        <w:pStyle w:val="NormalWeb"/>
        <w:spacing w:after="0" w:afterAutospacing="0"/>
        <w:jc w:val="center"/>
        <w:rPr>
          <w:noProof/>
          <w:color w:val="747474" w:themeColor="background2" w:themeShade="80"/>
          <w:sz w:val="200"/>
          <w:szCs w:val="200"/>
        </w:rPr>
      </w:pPr>
      <w:r w:rsidRPr="004A6046">
        <w:rPr>
          <w:noProof/>
          <w:color w:val="A50021"/>
          <w:sz w:val="200"/>
          <w:szCs w:val="200"/>
        </w:rPr>
        <w:t>NEC</w:t>
      </w:r>
      <w:r w:rsidRPr="004A6046">
        <w:rPr>
          <w:noProof/>
          <w:color w:val="747474" w:themeColor="background2" w:themeShade="80"/>
          <w:sz w:val="200"/>
          <w:szCs w:val="200"/>
        </w:rPr>
        <w:t>COG</w:t>
      </w:r>
    </w:p>
    <w:p w14:paraId="59A3B9A8" w14:textId="5BA3E89E" w:rsidR="00624FAE" w:rsidRPr="00422CC8" w:rsidRDefault="00624FAE" w:rsidP="00422CC8">
      <w:pPr>
        <w:pStyle w:val="NormalWeb"/>
        <w:jc w:val="center"/>
        <w:rPr>
          <w:b/>
          <w:bCs/>
          <w:sz w:val="36"/>
          <w:szCs w:val="36"/>
        </w:rPr>
      </w:pPr>
      <w:r w:rsidRPr="00422CC8">
        <w:rPr>
          <w:b/>
          <w:bCs/>
          <w:noProof/>
          <w:color w:val="747474" w:themeColor="background2" w:themeShade="80"/>
          <w:sz w:val="36"/>
          <w:szCs w:val="36"/>
        </w:rPr>
        <w:t>Northeastern Connecticut Council of Governments</w:t>
      </w:r>
    </w:p>
    <w:p w14:paraId="0848BCCB" w14:textId="77777777" w:rsidR="00006B8E" w:rsidRDefault="00006B8E" w:rsidP="0068193E">
      <w:pPr>
        <w:rPr>
          <w:noProof/>
        </w:rPr>
      </w:pPr>
    </w:p>
    <w:p w14:paraId="5BE86B6A" w14:textId="77777777" w:rsidR="001F1463" w:rsidRDefault="001F1463" w:rsidP="005C737E">
      <w:pPr>
        <w:jc w:val="right"/>
        <w:rPr>
          <w:b/>
          <w:bCs/>
          <w:noProof/>
          <w:sz w:val="72"/>
          <w:szCs w:val="72"/>
        </w:rPr>
      </w:pPr>
    </w:p>
    <w:p w14:paraId="574A0680" w14:textId="409980A1" w:rsidR="00006B8E" w:rsidRPr="005D7E87" w:rsidRDefault="00D9400F" w:rsidP="005C737E">
      <w:pPr>
        <w:jc w:val="right"/>
        <w:rPr>
          <w:b/>
          <w:bCs/>
          <w:noProof/>
          <w:sz w:val="72"/>
          <w:szCs w:val="72"/>
        </w:rPr>
      </w:pPr>
      <w:r w:rsidRPr="005D7E87">
        <w:rPr>
          <w:b/>
          <w:bCs/>
          <w:noProof/>
          <w:sz w:val="72"/>
          <w:szCs w:val="72"/>
        </w:rPr>
        <w:t>Unified Planning Work Program</w:t>
      </w:r>
    </w:p>
    <w:p w14:paraId="1899675E" w14:textId="1BE69161" w:rsidR="00D9400F" w:rsidRPr="005D7E87" w:rsidRDefault="00D93F55" w:rsidP="005D7E87">
      <w:pPr>
        <w:jc w:val="right"/>
        <w:rPr>
          <w:b/>
          <w:bCs/>
          <w:noProof/>
          <w:sz w:val="72"/>
          <w:szCs w:val="72"/>
        </w:rPr>
      </w:pPr>
      <w:r w:rsidRPr="005D7E87">
        <w:rPr>
          <w:b/>
          <w:bCs/>
          <w:noProof/>
          <w:sz w:val="72"/>
          <w:szCs w:val="72"/>
        </w:rPr>
        <w:t>FY 2026-2027</w:t>
      </w:r>
    </w:p>
    <w:p w14:paraId="61C6EA46" w14:textId="77777777" w:rsidR="00006B8E" w:rsidRDefault="00006B8E" w:rsidP="0068193E">
      <w:pPr>
        <w:rPr>
          <w:noProof/>
        </w:rPr>
      </w:pPr>
    </w:p>
    <w:p w14:paraId="22739AD3" w14:textId="77777777" w:rsidR="00006B8E" w:rsidRDefault="00006B8E" w:rsidP="0068193E">
      <w:pPr>
        <w:rPr>
          <w:noProof/>
        </w:rPr>
      </w:pPr>
    </w:p>
    <w:p w14:paraId="59B678B2" w14:textId="451CF7BE" w:rsidR="00006B8E" w:rsidRDefault="007B5E3A" w:rsidP="006F20F9">
      <w:pPr>
        <w:jc w:val="right"/>
        <w:rPr>
          <w:noProof/>
          <w:sz w:val="32"/>
          <w:szCs w:val="32"/>
        </w:rPr>
      </w:pPr>
      <w:r>
        <w:rPr>
          <w:noProof/>
          <w:sz w:val="32"/>
          <w:szCs w:val="32"/>
        </w:rPr>
        <w:t>Final Draft May 2</w:t>
      </w:r>
      <w:r w:rsidR="002D1FDB">
        <w:rPr>
          <w:noProof/>
          <w:sz w:val="32"/>
          <w:szCs w:val="32"/>
        </w:rPr>
        <w:t>3</w:t>
      </w:r>
      <w:r w:rsidR="006F20F9" w:rsidRPr="006F20F9">
        <w:rPr>
          <w:noProof/>
          <w:sz w:val="32"/>
          <w:szCs w:val="32"/>
        </w:rPr>
        <w:t>, 2025</w:t>
      </w:r>
    </w:p>
    <w:p w14:paraId="502A15EC" w14:textId="77777777" w:rsidR="00984F9D" w:rsidRPr="006F20F9" w:rsidRDefault="00984F9D" w:rsidP="001F1463">
      <w:pPr>
        <w:rPr>
          <w:noProof/>
          <w:sz w:val="32"/>
          <w:szCs w:val="32"/>
        </w:rPr>
      </w:pPr>
    </w:p>
    <w:p w14:paraId="561682C9" w14:textId="77777777" w:rsidR="008F5ABA" w:rsidRDefault="0068193E" w:rsidP="002F2570">
      <w:pPr>
        <w:autoSpaceDE w:val="0"/>
        <w:autoSpaceDN w:val="0"/>
        <w:adjustRightInd w:val="0"/>
        <w:spacing w:after="0" w:line="240" w:lineRule="auto"/>
      </w:pPr>
      <w:r>
        <w:t>The Northeastern Connecticut Council of Governments (NECCOG) is committed to and complies with Title VI of the Civil Rights Act of 1964, the Americans with Disabilities Act (ADA), and other federal and state nondiscrimination statutes and regulations in all programs and activities. NECCOG does not discriminate based on race, color, national origin, English proficiency, income, religious creed, ancestry, disability, age, gender, sexual orientation, gender identity or expression, or military service. Any person who believes herself/himself or any specific class of person has been subjected to discrimination prohibited by Title VI, ADA, or other nondiscrimination statute or regulation may, herself/ himself or via a representative, file a written complaint with NECCOG. A complaint must be filed no later than 180 calendar days after the date on which the person believes the discrimination occurred. A complaint form and additional information may be obtained at neccog.org or by contacting NECCOG at 860-774-1253 (voice), 860-779-2056 (fax)</w:t>
      </w:r>
    </w:p>
    <w:p w14:paraId="71150A3C" w14:textId="77777777" w:rsidR="0067236E" w:rsidRDefault="0067236E" w:rsidP="002F2570">
      <w:pPr>
        <w:autoSpaceDE w:val="0"/>
        <w:autoSpaceDN w:val="0"/>
        <w:adjustRightInd w:val="0"/>
        <w:spacing w:after="0" w:line="240" w:lineRule="auto"/>
        <w:rPr>
          <w:rFonts w:ascii="ProximaNova-Light" w:hAnsi="ProximaNova-Light" w:cs="ProximaNova-Light"/>
          <w:kern w:val="0"/>
        </w:rPr>
      </w:pPr>
    </w:p>
    <w:p w14:paraId="55A33F4D" w14:textId="318C5E93" w:rsidR="002F2570" w:rsidRPr="00722082" w:rsidRDefault="002F2570" w:rsidP="002F2570">
      <w:pPr>
        <w:autoSpaceDE w:val="0"/>
        <w:autoSpaceDN w:val="0"/>
        <w:adjustRightInd w:val="0"/>
        <w:spacing w:after="0" w:line="240" w:lineRule="auto"/>
        <w:rPr>
          <w:rFonts w:ascii="ProximaNova-Light" w:hAnsi="ProximaNova-Light" w:cs="ProximaNova-Light"/>
          <w:kern w:val="0"/>
        </w:rPr>
      </w:pPr>
      <w:r w:rsidRPr="00722082">
        <w:rPr>
          <w:rFonts w:ascii="ProximaNova-Light" w:hAnsi="ProximaNova-Light" w:cs="ProximaNova-Light"/>
          <w:kern w:val="0"/>
        </w:rPr>
        <w:t>Federal Transit Administration (FTA) Title VI complaints may be filed directly to:</w:t>
      </w:r>
    </w:p>
    <w:p w14:paraId="72C05A37" w14:textId="77777777" w:rsidR="002F2570" w:rsidRPr="00722082" w:rsidRDefault="002F2570" w:rsidP="002F2570">
      <w:pPr>
        <w:autoSpaceDE w:val="0"/>
        <w:autoSpaceDN w:val="0"/>
        <w:adjustRightInd w:val="0"/>
        <w:spacing w:after="0" w:line="240" w:lineRule="auto"/>
        <w:rPr>
          <w:rFonts w:ascii="ProximaNova-Light" w:hAnsi="ProximaNova-Light" w:cs="ProximaNova-Light"/>
          <w:kern w:val="0"/>
        </w:rPr>
      </w:pPr>
      <w:r w:rsidRPr="00722082">
        <w:rPr>
          <w:rFonts w:ascii="ProximaNova-Light" w:hAnsi="ProximaNova-Light" w:cs="ProximaNova-Light"/>
          <w:kern w:val="0"/>
        </w:rPr>
        <w:t>FTA Office of Civil Rights</w:t>
      </w:r>
    </w:p>
    <w:p w14:paraId="1D63EA85" w14:textId="07207C56" w:rsidR="0067236E" w:rsidRDefault="002F2570" w:rsidP="002F2570">
      <w:pPr>
        <w:autoSpaceDE w:val="0"/>
        <w:autoSpaceDN w:val="0"/>
        <w:adjustRightInd w:val="0"/>
        <w:spacing w:after="0" w:line="240" w:lineRule="auto"/>
        <w:rPr>
          <w:rFonts w:ascii="ProximaNova-Light" w:hAnsi="ProximaNova-Light" w:cs="ProximaNova-Light"/>
          <w:kern w:val="0"/>
        </w:rPr>
      </w:pPr>
      <w:r w:rsidRPr="00722082">
        <w:rPr>
          <w:rFonts w:ascii="ProximaNova-Light" w:hAnsi="ProximaNova-Light" w:cs="ProximaNova-Light"/>
          <w:kern w:val="0"/>
        </w:rPr>
        <w:t xml:space="preserve">1200 New Jersey Avenue, SE - Washington, DC </w:t>
      </w:r>
      <w:proofErr w:type="gramStart"/>
      <w:r w:rsidRPr="00722082">
        <w:rPr>
          <w:rFonts w:ascii="ProximaNova-Light" w:hAnsi="ProximaNova-Light" w:cs="ProximaNova-Light"/>
          <w:kern w:val="0"/>
        </w:rPr>
        <w:t>20590</w:t>
      </w:r>
      <w:r w:rsidR="0067236E">
        <w:rPr>
          <w:rFonts w:ascii="ProximaNova-Light" w:hAnsi="ProximaNova-Light" w:cs="ProximaNova-Light"/>
          <w:kern w:val="0"/>
        </w:rPr>
        <w:t xml:space="preserve">  </w:t>
      </w:r>
      <w:r w:rsidR="005016EE">
        <w:rPr>
          <w:rFonts w:ascii="ProximaNova-Light" w:hAnsi="ProximaNova-Light" w:cs="ProximaNova-Light"/>
          <w:kern w:val="0"/>
        </w:rPr>
        <w:t>or</w:t>
      </w:r>
      <w:proofErr w:type="gramEnd"/>
      <w:r w:rsidR="005016EE">
        <w:rPr>
          <w:rFonts w:ascii="ProximaNova-Light" w:hAnsi="ProximaNova-Light" w:cs="ProximaNova-Light"/>
          <w:kern w:val="0"/>
        </w:rPr>
        <w:t xml:space="preserve"> call </w:t>
      </w:r>
      <w:r w:rsidR="00812EE2">
        <w:rPr>
          <w:rFonts w:ascii="ProximaNova-Light" w:hAnsi="ProximaNova-Light" w:cs="ProximaNova-Light"/>
          <w:kern w:val="0"/>
        </w:rPr>
        <w:t>888-446-4511</w:t>
      </w:r>
    </w:p>
    <w:p w14:paraId="29615C0E" w14:textId="77777777" w:rsidR="00881838" w:rsidRDefault="00881838" w:rsidP="002F2570">
      <w:pPr>
        <w:autoSpaceDE w:val="0"/>
        <w:autoSpaceDN w:val="0"/>
        <w:adjustRightInd w:val="0"/>
        <w:spacing w:after="0" w:line="240" w:lineRule="auto"/>
        <w:rPr>
          <w:rFonts w:ascii="ProximaNova-Light" w:hAnsi="ProximaNova-Light" w:cs="ProximaNova-Light"/>
          <w:kern w:val="0"/>
        </w:rPr>
      </w:pPr>
    </w:p>
    <w:p w14:paraId="5980D7F1" w14:textId="52733912" w:rsidR="002F2570" w:rsidRPr="00722082" w:rsidRDefault="002F2570" w:rsidP="002F2570">
      <w:pPr>
        <w:autoSpaceDE w:val="0"/>
        <w:autoSpaceDN w:val="0"/>
        <w:adjustRightInd w:val="0"/>
        <w:spacing w:after="0" w:line="240" w:lineRule="auto"/>
        <w:rPr>
          <w:rFonts w:ascii="ProximaNova-Light" w:hAnsi="ProximaNova-Light" w:cs="ProximaNova-Light"/>
          <w:kern w:val="0"/>
        </w:rPr>
      </w:pPr>
      <w:r w:rsidRPr="00722082">
        <w:rPr>
          <w:rFonts w:ascii="ProximaNova-Light" w:hAnsi="ProximaNova-Light" w:cs="ProximaNova-Light"/>
          <w:kern w:val="0"/>
        </w:rPr>
        <w:t>Federal Highway Administration (FHWA) Title VI complaints may be filed directly to:</w:t>
      </w:r>
    </w:p>
    <w:p w14:paraId="3EE9220D" w14:textId="77777777" w:rsidR="002F2570" w:rsidRPr="00722082" w:rsidRDefault="002F2570" w:rsidP="002F2570">
      <w:pPr>
        <w:autoSpaceDE w:val="0"/>
        <w:autoSpaceDN w:val="0"/>
        <w:adjustRightInd w:val="0"/>
        <w:spacing w:after="0" w:line="240" w:lineRule="auto"/>
        <w:rPr>
          <w:rFonts w:ascii="ProximaNova-Light" w:hAnsi="ProximaNova-Light" w:cs="ProximaNova-Light"/>
          <w:kern w:val="0"/>
        </w:rPr>
      </w:pPr>
      <w:r w:rsidRPr="00722082">
        <w:rPr>
          <w:rFonts w:ascii="ProximaNova-Light" w:hAnsi="ProximaNova-Light" w:cs="ProximaNova-Light"/>
          <w:kern w:val="0"/>
        </w:rPr>
        <w:t>FHWA Office of Civil Rights</w:t>
      </w:r>
    </w:p>
    <w:p w14:paraId="16FC8717" w14:textId="582CD332" w:rsidR="0068193E" w:rsidRPr="00722082" w:rsidRDefault="002F2570" w:rsidP="002F2570">
      <w:r w:rsidRPr="00722082">
        <w:rPr>
          <w:rFonts w:ascii="ProximaNova-Light" w:hAnsi="ProximaNova-Light" w:cs="ProximaNova-Light"/>
          <w:kern w:val="0"/>
        </w:rPr>
        <w:t>1200 New Jersey Avenue, SE, 8th Floor E81-105 - Washington, DC 20590</w:t>
      </w:r>
      <w:r w:rsidR="0052655D">
        <w:rPr>
          <w:rFonts w:ascii="ProximaNova-Light" w:hAnsi="ProximaNova-Light" w:cs="ProximaNova-Light"/>
          <w:kern w:val="0"/>
        </w:rPr>
        <w:t xml:space="preserve"> or call </w:t>
      </w:r>
      <w:r w:rsidR="000E03C2">
        <w:rPr>
          <w:rFonts w:ascii="ProximaNova-Light" w:hAnsi="ProximaNova-Light" w:cs="ProximaNova-Light"/>
          <w:kern w:val="0"/>
        </w:rPr>
        <w:t>202-366-0693</w:t>
      </w:r>
    </w:p>
    <w:p w14:paraId="6D32E32E" w14:textId="7F037B98" w:rsidR="0021156B" w:rsidRDefault="0068193E" w:rsidP="00CD3756">
      <w:r>
        <w:t xml:space="preserve">To request additional copies of this document or to request it in an accessible format, please contact NECCOG using the methods described below. It is also possible to download the document by visiting neccog.org.   </w:t>
      </w:r>
    </w:p>
    <w:p w14:paraId="755654CC" w14:textId="77777777" w:rsidR="0021156B" w:rsidRDefault="0068193E" w:rsidP="0021156B">
      <w:pPr>
        <w:spacing w:after="0"/>
      </w:pPr>
      <w:r>
        <w:t>125 Putnam Pike</w:t>
      </w:r>
    </w:p>
    <w:p w14:paraId="10207984" w14:textId="43A984A8" w:rsidR="0021156B" w:rsidRDefault="0068193E" w:rsidP="002C535A">
      <w:pPr>
        <w:spacing w:after="0"/>
      </w:pPr>
      <w:r>
        <w:t xml:space="preserve">Dayville, CT 06241   </w:t>
      </w:r>
    </w:p>
    <w:p w14:paraId="1C2A63B0" w14:textId="5442576B" w:rsidR="0068193E" w:rsidRDefault="0068193E" w:rsidP="002C535A">
      <w:pPr>
        <w:spacing w:after="0"/>
      </w:pPr>
      <w:r>
        <w:t>860-774-</w:t>
      </w:r>
      <w:proofErr w:type="gramStart"/>
      <w:r>
        <w:t>1253,  860</w:t>
      </w:r>
      <w:proofErr w:type="gramEnd"/>
      <w:r>
        <w:t>-779-2056 (fax)</w:t>
      </w:r>
    </w:p>
    <w:p w14:paraId="213F1F52" w14:textId="1AA62E7F" w:rsidR="0068193E" w:rsidRDefault="00AF7C44" w:rsidP="0068193E">
      <w:r w:rsidRPr="00AF7C44">
        <w:rPr>
          <w:u w:val="single"/>
        </w:rPr>
        <w:t>neccogoffices@neccog.org</w:t>
      </w:r>
    </w:p>
    <w:p w14:paraId="406E02BB" w14:textId="0DA1521A" w:rsidR="004C6EFD" w:rsidRDefault="0068193E" w:rsidP="0068193E">
      <w:r>
        <w:t>This document was funded in part through grants from the Federal Highway Administration and Federal Transit Administration of the U.S. Department of Transportation, the Connecticut Department of Transportation and the member towns of the Northeastern Connecticut Council of Governments. The contents of this document do not necessarily reflect the o</w:t>
      </w:r>
      <w:r>
        <w:rPr>
          <w:rFonts w:ascii="Arial" w:hAnsi="Arial" w:cs="Arial"/>
        </w:rPr>
        <w:t>ﬃ</w:t>
      </w:r>
      <w:r>
        <w:t>cial views or policies of the U.S. Department of Transportation or the Connecticut Department of Transportation.</w:t>
      </w:r>
    </w:p>
    <w:p w14:paraId="413D250E" w14:textId="77777777" w:rsidR="00F651F9" w:rsidRDefault="00F651F9" w:rsidP="0068193E"/>
    <w:p w14:paraId="64E11648" w14:textId="2242441C" w:rsidR="00F651F9" w:rsidRPr="00A45B53" w:rsidRDefault="0074035B" w:rsidP="0068193E">
      <w:pPr>
        <w:rPr>
          <w:sz w:val="44"/>
          <w:szCs w:val="44"/>
        </w:rPr>
      </w:pPr>
      <w:r w:rsidRPr="00A45B53">
        <w:rPr>
          <w:sz w:val="44"/>
          <w:szCs w:val="44"/>
        </w:rPr>
        <w:lastRenderedPageBreak/>
        <w:t>Contents</w:t>
      </w:r>
    </w:p>
    <w:p w14:paraId="176981B0" w14:textId="77777777" w:rsidR="00846F37" w:rsidRDefault="00846F37" w:rsidP="0068193E"/>
    <w:p w14:paraId="434B6608" w14:textId="06C3DA58" w:rsidR="000205BD" w:rsidRPr="0038567F" w:rsidRDefault="00801DEC" w:rsidP="0068193E">
      <w:pPr>
        <w:rPr>
          <w:i/>
          <w:iCs/>
          <w:sz w:val="28"/>
          <w:szCs w:val="28"/>
        </w:rPr>
      </w:pPr>
      <w:r w:rsidRPr="00A45B53">
        <w:rPr>
          <w:b/>
          <w:bCs/>
          <w:sz w:val="28"/>
          <w:szCs w:val="28"/>
        </w:rPr>
        <w:t xml:space="preserve">UPWP Overview          </w:t>
      </w:r>
      <w:r w:rsidR="0038567F">
        <w:rPr>
          <w:i/>
          <w:iCs/>
          <w:sz w:val="28"/>
          <w:szCs w:val="28"/>
        </w:rPr>
        <w:t>4</w:t>
      </w:r>
    </w:p>
    <w:p w14:paraId="1B568CE6" w14:textId="41CA4798" w:rsidR="000205BD" w:rsidRPr="00AE33AD" w:rsidRDefault="000205BD" w:rsidP="0068193E">
      <w:pPr>
        <w:rPr>
          <w:i/>
          <w:iCs/>
          <w:sz w:val="28"/>
          <w:szCs w:val="28"/>
        </w:rPr>
      </w:pPr>
      <w:r w:rsidRPr="00A45B53">
        <w:rPr>
          <w:b/>
          <w:bCs/>
          <w:sz w:val="28"/>
          <w:szCs w:val="28"/>
        </w:rPr>
        <w:t>NECCOG Overview</w:t>
      </w:r>
      <w:r w:rsidR="00AE33AD">
        <w:rPr>
          <w:b/>
          <w:bCs/>
          <w:sz w:val="28"/>
          <w:szCs w:val="28"/>
        </w:rPr>
        <w:t xml:space="preserve">        </w:t>
      </w:r>
      <w:r w:rsidR="00AE33AD">
        <w:rPr>
          <w:i/>
          <w:iCs/>
          <w:sz w:val="28"/>
          <w:szCs w:val="28"/>
        </w:rPr>
        <w:t>6</w:t>
      </w:r>
    </w:p>
    <w:p w14:paraId="39219F96" w14:textId="52ECD8E6" w:rsidR="00A64890" w:rsidRPr="00AE33AD" w:rsidRDefault="00DE3C67" w:rsidP="0068193E">
      <w:pPr>
        <w:rPr>
          <w:i/>
          <w:iCs/>
          <w:sz w:val="28"/>
          <w:szCs w:val="28"/>
        </w:rPr>
      </w:pPr>
      <w:r w:rsidRPr="00A45B53">
        <w:rPr>
          <w:b/>
          <w:bCs/>
          <w:sz w:val="28"/>
          <w:szCs w:val="28"/>
        </w:rPr>
        <w:t>Regional Tran</w:t>
      </w:r>
      <w:r w:rsidR="00A64890" w:rsidRPr="00A45B53">
        <w:rPr>
          <w:b/>
          <w:bCs/>
          <w:sz w:val="28"/>
          <w:szCs w:val="28"/>
        </w:rPr>
        <w:t>sportation Overview</w:t>
      </w:r>
      <w:r w:rsidR="00AE33AD">
        <w:rPr>
          <w:b/>
          <w:bCs/>
          <w:sz w:val="28"/>
          <w:szCs w:val="28"/>
        </w:rPr>
        <w:t xml:space="preserve">        </w:t>
      </w:r>
      <w:r w:rsidR="00AE33AD">
        <w:rPr>
          <w:i/>
          <w:iCs/>
          <w:sz w:val="28"/>
          <w:szCs w:val="28"/>
        </w:rPr>
        <w:t>9</w:t>
      </w:r>
    </w:p>
    <w:p w14:paraId="02D61010" w14:textId="13983696" w:rsidR="00A64890" w:rsidRPr="00AE33AD" w:rsidRDefault="00A64890" w:rsidP="0068193E">
      <w:pPr>
        <w:rPr>
          <w:i/>
          <w:iCs/>
          <w:sz w:val="28"/>
          <w:szCs w:val="28"/>
        </w:rPr>
      </w:pPr>
      <w:r w:rsidRPr="00A45B53">
        <w:rPr>
          <w:b/>
          <w:bCs/>
          <w:sz w:val="28"/>
          <w:szCs w:val="28"/>
        </w:rPr>
        <w:t>FY 26/27 UPWP</w:t>
      </w:r>
      <w:r w:rsidR="00AE33AD">
        <w:rPr>
          <w:b/>
          <w:bCs/>
          <w:sz w:val="28"/>
          <w:szCs w:val="28"/>
        </w:rPr>
        <w:t xml:space="preserve">        </w:t>
      </w:r>
      <w:r w:rsidR="00AE33AD">
        <w:rPr>
          <w:i/>
          <w:iCs/>
          <w:sz w:val="28"/>
          <w:szCs w:val="28"/>
        </w:rPr>
        <w:t>14</w:t>
      </w:r>
    </w:p>
    <w:p w14:paraId="75FCFB17" w14:textId="12BBD3E0" w:rsidR="00A64890" w:rsidRPr="00586B45" w:rsidRDefault="00A64890" w:rsidP="0068193E">
      <w:pPr>
        <w:rPr>
          <w:i/>
          <w:iCs/>
          <w:sz w:val="28"/>
          <w:szCs w:val="28"/>
        </w:rPr>
      </w:pPr>
      <w:r w:rsidRPr="00A45B53">
        <w:rPr>
          <w:b/>
          <w:bCs/>
          <w:sz w:val="28"/>
          <w:szCs w:val="28"/>
        </w:rPr>
        <w:t>UPWP Task I</w:t>
      </w:r>
      <w:r w:rsidR="00AE33AD">
        <w:rPr>
          <w:b/>
          <w:bCs/>
          <w:sz w:val="28"/>
          <w:szCs w:val="28"/>
        </w:rPr>
        <w:t xml:space="preserve">        </w:t>
      </w:r>
      <w:r w:rsidR="00586B45">
        <w:rPr>
          <w:i/>
          <w:iCs/>
          <w:sz w:val="28"/>
          <w:szCs w:val="28"/>
        </w:rPr>
        <w:t>18</w:t>
      </w:r>
    </w:p>
    <w:p w14:paraId="3ED2589B" w14:textId="40746BED" w:rsidR="009A4AC2" w:rsidRPr="00453971" w:rsidRDefault="00A64890" w:rsidP="0068193E">
      <w:pPr>
        <w:rPr>
          <w:i/>
          <w:iCs/>
          <w:sz w:val="28"/>
          <w:szCs w:val="28"/>
        </w:rPr>
      </w:pPr>
      <w:r w:rsidRPr="00A45B53">
        <w:rPr>
          <w:b/>
          <w:bCs/>
          <w:sz w:val="28"/>
          <w:szCs w:val="28"/>
        </w:rPr>
        <w:t>UPWP Task II</w:t>
      </w:r>
      <w:r w:rsidR="00453971">
        <w:rPr>
          <w:b/>
          <w:bCs/>
          <w:sz w:val="28"/>
          <w:szCs w:val="28"/>
        </w:rPr>
        <w:t xml:space="preserve">        </w:t>
      </w:r>
      <w:r w:rsidR="009B223A">
        <w:rPr>
          <w:i/>
          <w:iCs/>
          <w:sz w:val="28"/>
          <w:szCs w:val="28"/>
        </w:rPr>
        <w:t>22</w:t>
      </w:r>
    </w:p>
    <w:p w14:paraId="618F8010" w14:textId="77777777" w:rsidR="009A4AC2" w:rsidRPr="00A45B53" w:rsidRDefault="009A4AC2" w:rsidP="0068193E">
      <w:pPr>
        <w:rPr>
          <w:b/>
          <w:bCs/>
          <w:sz w:val="28"/>
          <w:szCs w:val="28"/>
        </w:rPr>
      </w:pPr>
      <w:r w:rsidRPr="00A45B53">
        <w:rPr>
          <w:b/>
          <w:bCs/>
          <w:sz w:val="28"/>
          <w:szCs w:val="28"/>
        </w:rPr>
        <w:t>Appendices</w:t>
      </w:r>
    </w:p>
    <w:p w14:paraId="24F59F35" w14:textId="6992C105" w:rsidR="009A4AC2" w:rsidRDefault="009A4AC2" w:rsidP="009A4AC2">
      <w:pPr>
        <w:pStyle w:val="ListParagraph"/>
        <w:numPr>
          <w:ilvl w:val="0"/>
          <w:numId w:val="11"/>
        </w:numPr>
      </w:pPr>
      <w:r>
        <w:t>General Duties of Each Employee</w:t>
      </w:r>
      <w:r w:rsidR="009B223A">
        <w:t xml:space="preserve">        </w:t>
      </w:r>
      <w:r w:rsidR="009B223A">
        <w:rPr>
          <w:i/>
          <w:iCs/>
        </w:rPr>
        <w:t>26</w:t>
      </w:r>
    </w:p>
    <w:p w14:paraId="42E09906" w14:textId="05DFAB90" w:rsidR="009A4AC2" w:rsidRDefault="009A4AC2" w:rsidP="009A4AC2">
      <w:pPr>
        <w:pStyle w:val="ListParagraph"/>
        <w:numPr>
          <w:ilvl w:val="0"/>
          <w:numId w:val="11"/>
        </w:numPr>
      </w:pPr>
      <w:r>
        <w:t>Anticipated Revenues</w:t>
      </w:r>
      <w:r w:rsidR="009B223A">
        <w:t xml:space="preserve">        </w:t>
      </w:r>
      <w:r w:rsidR="009B223A">
        <w:rPr>
          <w:i/>
          <w:iCs/>
        </w:rPr>
        <w:t>27</w:t>
      </w:r>
    </w:p>
    <w:p w14:paraId="3238B6EA" w14:textId="651C8BCF" w:rsidR="00C84B1E" w:rsidRDefault="00C84B1E" w:rsidP="009A4AC2">
      <w:pPr>
        <w:pStyle w:val="ListParagraph"/>
        <w:numPr>
          <w:ilvl w:val="0"/>
          <w:numId w:val="11"/>
        </w:numPr>
      </w:pPr>
      <w:r>
        <w:t>Planning Costs by Task</w:t>
      </w:r>
      <w:r w:rsidR="009B223A">
        <w:t xml:space="preserve">        </w:t>
      </w:r>
      <w:r w:rsidR="009B223A">
        <w:rPr>
          <w:i/>
          <w:iCs/>
        </w:rPr>
        <w:t>28</w:t>
      </w:r>
    </w:p>
    <w:p w14:paraId="7D5F33D1" w14:textId="23568087" w:rsidR="00C84B1E" w:rsidRDefault="00C84B1E" w:rsidP="009A4AC2">
      <w:pPr>
        <w:pStyle w:val="ListParagraph"/>
        <w:numPr>
          <w:ilvl w:val="0"/>
          <w:numId w:val="11"/>
        </w:numPr>
      </w:pPr>
      <w:r>
        <w:t xml:space="preserve">Connecticut Process </w:t>
      </w:r>
      <w:proofErr w:type="gramStart"/>
      <w:r>
        <w:t>For</w:t>
      </w:r>
      <w:proofErr w:type="gramEnd"/>
      <w:r>
        <w:t xml:space="preserve"> Consultation </w:t>
      </w:r>
      <w:proofErr w:type="gramStart"/>
      <w:r>
        <w:t>And</w:t>
      </w:r>
      <w:proofErr w:type="gramEnd"/>
      <w:r>
        <w:t xml:space="preserve"> Cooperation </w:t>
      </w:r>
      <w:proofErr w:type="gramStart"/>
      <w:r>
        <w:t>With</w:t>
      </w:r>
      <w:proofErr w:type="gramEnd"/>
      <w:r>
        <w:t xml:space="preserve"> Local Officials</w:t>
      </w:r>
      <w:r w:rsidR="00EB639E">
        <w:t xml:space="preserve">        </w:t>
      </w:r>
      <w:r w:rsidR="00EB639E">
        <w:rPr>
          <w:i/>
          <w:iCs/>
        </w:rPr>
        <w:t>29</w:t>
      </w:r>
    </w:p>
    <w:p w14:paraId="76A6955D" w14:textId="77777777" w:rsidR="002F4114" w:rsidRDefault="00C84B1E" w:rsidP="00C84B1E">
      <w:pPr>
        <w:pStyle w:val="ListParagraph"/>
      </w:pPr>
      <w:r>
        <w:t>In Non-Metropoli</w:t>
      </w:r>
      <w:r w:rsidR="002F4114">
        <w:t>tan Areas</w:t>
      </w:r>
    </w:p>
    <w:p w14:paraId="4C646AF6" w14:textId="3286CDCE" w:rsidR="00846F37" w:rsidRDefault="002F4114" w:rsidP="002F4114">
      <w:pPr>
        <w:pStyle w:val="ListParagraph"/>
        <w:numPr>
          <w:ilvl w:val="0"/>
          <w:numId w:val="11"/>
        </w:numPr>
      </w:pPr>
      <w:r>
        <w:t>Performance Based Planning and Program</w:t>
      </w:r>
      <w:r w:rsidR="00A45B53">
        <w:t>m</w:t>
      </w:r>
      <w:r w:rsidR="00A11188">
        <w:t>ing</w:t>
      </w:r>
      <w:r w:rsidR="00EB639E">
        <w:t xml:space="preserve">        </w:t>
      </w:r>
      <w:r w:rsidR="00EB639E">
        <w:rPr>
          <w:i/>
          <w:iCs/>
        </w:rPr>
        <w:t>32</w:t>
      </w:r>
      <w:r w:rsidR="00A11188">
        <w:t xml:space="preserve"> </w:t>
      </w:r>
      <w:r w:rsidR="00801DEC">
        <w:t xml:space="preserve">                                                                         </w:t>
      </w:r>
    </w:p>
    <w:p w14:paraId="0E718671" w14:textId="77777777" w:rsidR="00A45B53" w:rsidRDefault="00A45B53" w:rsidP="003D527B">
      <w:pPr>
        <w:rPr>
          <w:b/>
          <w:bCs/>
          <w:sz w:val="32"/>
          <w:szCs w:val="32"/>
        </w:rPr>
      </w:pPr>
    </w:p>
    <w:p w14:paraId="7DEF8678" w14:textId="77777777" w:rsidR="00A45B53" w:rsidRDefault="00A45B53" w:rsidP="003D527B">
      <w:pPr>
        <w:rPr>
          <w:b/>
          <w:bCs/>
          <w:sz w:val="32"/>
          <w:szCs w:val="32"/>
        </w:rPr>
      </w:pPr>
    </w:p>
    <w:p w14:paraId="3CDE2930" w14:textId="77777777" w:rsidR="00A45B53" w:rsidRDefault="00A45B53" w:rsidP="003D527B">
      <w:pPr>
        <w:rPr>
          <w:b/>
          <w:bCs/>
          <w:sz w:val="32"/>
          <w:szCs w:val="32"/>
        </w:rPr>
      </w:pPr>
    </w:p>
    <w:p w14:paraId="50DA03C8" w14:textId="77777777" w:rsidR="00A45B53" w:rsidRDefault="00A45B53" w:rsidP="003D527B">
      <w:pPr>
        <w:rPr>
          <w:b/>
          <w:bCs/>
          <w:sz w:val="32"/>
          <w:szCs w:val="32"/>
        </w:rPr>
      </w:pPr>
    </w:p>
    <w:p w14:paraId="4BCCF7A4" w14:textId="56D00033" w:rsidR="003D527B" w:rsidRPr="00F66F4C" w:rsidRDefault="003D527B" w:rsidP="003D527B">
      <w:pPr>
        <w:rPr>
          <w:b/>
          <w:bCs/>
          <w:sz w:val="32"/>
          <w:szCs w:val="32"/>
        </w:rPr>
      </w:pPr>
      <w:r w:rsidRPr="00F66F4C">
        <w:rPr>
          <w:b/>
          <w:bCs/>
          <w:sz w:val="32"/>
          <w:szCs w:val="32"/>
        </w:rPr>
        <w:lastRenderedPageBreak/>
        <w:t>UPWP Overview</w:t>
      </w:r>
    </w:p>
    <w:p w14:paraId="76C9ADED" w14:textId="77777777" w:rsidR="00EF4E08" w:rsidRPr="00EF4E08" w:rsidRDefault="00EF4E08" w:rsidP="003D527B">
      <w:pPr>
        <w:rPr>
          <w:b/>
          <w:bCs/>
          <w:sz w:val="28"/>
          <w:szCs w:val="28"/>
        </w:rPr>
      </w:pPr>
    </w:p>
    <w:p w14:paraId="1145275F" w14:textId="77777777" w:rsidR="003D527B" w:rsidRDefault="003D527B" w:rsidP="003D527B">
      <w:r>
        <w:t>The Unified Planning Work Program (UPWP) establishes transportation planning activities and programs for NECCOG during the work program years 2026 and 2027. The transportation studies and planning e</w:t>
      </w:r>
      <w:r>
        <w:rPr>
          <w:rFonts w:ascii="Arial" w:hAnsi="Arial" w:cs="Arial"/>
        </w:rPr>
        <w:t>ﬀ</w:t>
      </w:r>
      <w:r>
        <w:t>orts outlined in the UPWP are guided by the regional transportation vision, goals, issues, and priorities developed through the extensive long-range planning process. The purposes of the UPWP are to ensure that:</w:t>
      </w:r>
    </w:p>
    <w:p w14:paraId="2504245B" w14:textId="33E0570C" w:rsidR="003D527B" w:rsidRDefault="003D527B" w:rsidP="00D96876">
      <w:pPr>
        <w:pStyle w:val="ListParagraph"/>
        <w:numPr>
          <w:ilvl w:val="0"/>
          <w:numId w:val="1"/>
        </w:numPr>
      </w:pPr>
      <w:r>
        <w:t>It confirms for CONNDOT, FHWA, and FTA that an appropriate cooperative, comprehensive and continuing planning process is in place.</w:t>
      </w:r>
    </w:p>
    <w:p w14:paraId="2AF37D6B" w14:textId="362FD06F" w:rsidR="003D527B" w:rsidRDefault="003D527B" w:rsidP="003D527B">
      <w:r>
        <w:t xml:space="preserve">    </w:t>
      </w:r>
      <w:r w:rsidR="00D96876">
        <w:t>-</w:t>
      </w:r>
      <w:r>
        <w:t xml:space="preserve">    It includes sufficient detail for CONNDOT to determine the eligibility of funding.</w:t>
      </w:r>
    </w:p>
    <w:p w14:paraId="3EFB24E0" w14:textId="77777777" w:rsidR="006F64C6" w:rsidRDefault="003D527B" w:rsidP="006E3B81">
      <w:pPr>
        <w:spacing w:after="0"/>
      </w:pPr>
      <w:r>
        <w:t xml:space="preserve">  </w:t>
      </w:r>
      <w:r w:rsidR="000B26DC">
        <w:t xml:space="preserve">  -    </w:t>
      </w:r>
      <w:r>
        <w:t xml:space="preserve">Address issues in accordance with the requirements in the Moving Ahead for Progress </w:t>
      </w:r>
      <w:r w:rsidR="006F64C6">
        <w:t xml:space="preserve">                                                  </w:t>
      </w:r>
    </w:p>
    <w:p w14:paraId="61F4E2BA" w14:textId="77777777" w:rsidR="006E3B81" w:rsidRDefault="006F64C6" w:rsidP="006E3B81">
      <w:pPr>
        <w:spacing w:after="0"/>
      </w:pPr>
      <w:r>
        <w:t xml:space="preserve">          </w:t>
      </w:r>
      <w:r w:rsidR="003D527B">
        <w:t>in the 21st Century Act (MAP-21), the Fixing America's Surface Transportation Act</w:t>
      </w:r>
    </w:p>
    <w:p w14:paraId="5A1F3ADA" w14:textId="43E1BF82" w:rsidR="003D527B" w:rsidRDefault="003D527B" w:rsidP="003D527B">
      <w:r>
        <w:t xml:space="preserve"> </w:t>
      </w:r>
      <w:r w:rsidR="006E3B81">
        <w:t xml:space="preserve">          </w:t>
      </w:r>
      <w:r>
        <w:t>(FAST Act) and other federal planning regulations.</w:t>
      </w:r>
    </w:p>
    <w:p w14:paraId="7B2193E2" w14:textId="49321D33" w:rsidR="003D527B" w:rsidRDefault="003D527B" w:rsidP="00FB0FA8">
      <w:pPr>
        <w:pStyle w:val="ListParagraph"/>
        <w:numPr>
          <w:ilvl w:val="0"/>
          <w:numId w:val="1"/>
        </w:numPr>
      </w:pPr>
      <w:r>
        <w:t>It provides useful information for the public, the NECCOG Board of Directors, member towns, and partner agencies about how NECCOG activities are funded and how they complement each other to achieve progress toward adopted regional objectives.</w:t>
      </w:r>
    </w:p>
    <w:p w14:paraId="3A5A2C34" w14:textId="77777777" w:rsidR="00FB0FA8" w:rsidRDefault="00FB0FA8" w:rsidP="00FB0FA8">
      <w:pPr>
        <w:pStyle w:val="ListParagraph"/>
        <w:ind w:left="465"/>
      </w:pPr>
    </w:p>
    <w:p w14:paraId="6BCB68D1" w14:textId="1AD75828" w:rsidR="00B1512D" w:rsidRDefault="003D527B" w:rsidP="00B1512D">
      <w:pPr>
        <w:pStyle w:val="ListParagraph"/>
        <w:numPr>
          <w:ilvl w:val="0"/>
          <w:numId w:val="1"/>
        </w:numPr>
        <w:spacing w:after="0"/>
      </w:pPr>
      <w:r>
        <w:t>It supports program management and reporting; and</w:t>
      </w:r>
    </w:p>
    <w:p w14:paraId="0D435974" w14:textId="77777777" w:rsidR="00B1512D" w:rsidRDefault="00B1512D" w:rsidP="00B1512D">
      <w:pPr>
        <w:spacing w:after="0"/>
        <w:ind w:left="105"/>
      </w:pPr>
    </w:p>
    <w:p w14:paraId="14DF6889" w14:textId="27222081" w:rsidR="003D527B" w:rsidRDefault="003D527B" w:rsidP="00FB0FA8">
      <w:pPr>
        <w:pStyle w:val="ListParagraph"/>
        <w:numPr>
          <w:ilvl w:val="0"/>
          <w:numId w:val="1"/>
        </w:numPr>
      </w:pPr>
      <w:r>
        <w:t>Addresses the major transportation issues in the NECCOG region.</w:t>
      </w:r>
    </w:p>
    <w:p w14:paraId="59BA0E42" w14:textId="66B5767D" w:rsidR="003D527B" w:rsidRDefault="003D527B" w:rsidP="003D527B">
      <w:r>
        <w:t>NECCOG makes every e</w:t>
      </w:r>
      <w:r>
        <w:rPr>
          <w:rFonts w:ascii="Arial" w:hAnsi="Arial" w:cs="Arial"/>
        </w:rPr>
        <w:t>ﬀ</w:t>
      </w:r>
      <w:r>
        <w:t>ort to include minority, low-income, and limited-English speaking populations in transportation planning. Throughout this document there are several tasks that specifically discuss the NECCOG</w:t>
      </w:r>
      <w:r>
        <w:rPr>
          <w:rFonts w:ascii="Aptos" w:hAnsi="Aptos" w:cs="Aptos"/>
        </w:rPr>
        <w:t>’</w:t>
      </w:r>
      <w:r>
        <w:t>s e</w:t>
      </w:r>
      <w:r>
        <w:rPr>
          <w:rFonts w:ascii="Arial" w:hAnsi="Arial" w:cs="Arial"/>
        </w:rPr>
        <w:t>ﬀ</w:t>
      </w:r>
      <w:r>
        <w:t>orts to include these populations. In addition to the UPWP, NECCOG also maintains a Public Participation Plan, Title VI</w:t>
      </w:r>
      <w:r w:rsidR="006F4430">
        <w:t xml:space="preserve"> </w:t>
      </w:r>
      <w:r>
        <w:t>Plan and Limited English Proficiency Plan. These plans specify that the NECCOG must make all official documents accessible to all members of our community. The Title VI</w:t>
      </w:r>
      <w:r w:rsidR="0072604D">
        <w:t xml:space="preserve"> </w:t>
      </w:r>
      <w:r>
        <w:t xml:space="preserve">Plan also outlines a complaint process, should a member of these specialized populations feel as though </w:t>
      </w:r>
      <w:r>
        <w:lastRenderedPageBreak/>
        <w:t>they have been discriminated against. These documents work in tandem with the UPWP to outline NECCOG’s goals and processes for regional transportation planning.</w:t>
      </w:r>
    </w:p>
    <w:p w14:paraId="44859C2F" w14:textId="7397915A" w:rsidR="00F651F9" w:rsidRDefault="003D527B" w:rsidP="003D527B">
      <w:r>
        <w:t xml:space="preserve">NECCOG is one of two rural regions in Connecticut and therefore not defined as an MPO. The formal planning process required for MPOs does not apply to rural regions - such as NECCOG. Connecticut DOT not only maintains a strong communication/consultation process - </w:t>
      </w:r>
      <w:r w:rsidR="00B848A0">
        <w:t>but they also</w:t>
      </w:r>
      <w:r>
        <w:t xml:space="preserve"> provide planning funds to the two rural COGs to undertake planning and technical assistance to their member towns - </w:t>
      </w:r>
      <w:r w:rsidR="002D08CF">
        <w:t>like</w:t>
      </w:r>
      <w:r>
        <w:t xml:space="preserve"> the state’s MPOs. The NECCOG UPWP has been prepared to define the work tasks and anticipated funding requirements for the NECCOG region for fiscal years 202</w:t>
      </w:r>
      <w:r w:rsidR="00607DA8">
        <w:t>6</w:t>
      </w:r>
      <w:r>
        <w:t xml:space="preserve"> and 202</w:t>
      </w:r>
      <w:r w:rsidR="00607DA8">
        <w:t>7</w:t>
      </w:r>
      <w:r>
        <w:t>.</w:t>
      </w:r>
    </w:p>
    <w:p w14:paraId="58F9EF8D" w14:textId="77777777" w:rsidR="00EB73FC" w:rsidRDefault="00EB73FC" w:rsidP="003D527B"/>
    <w:p w14:paraId="35A39E9D" w14:textId="77777777" w:rsidR="00EB73FC" w:rsidRDefault="00EB73FC" w:rsidP="003D527B"/>
    <w:p w14:paraId="26A8C93C" w14:textId="77777777" w:rsidR="00EB73FC" w:rsidRDefault="00EB73FC" w:rsidP="003D527B"/>
    <w:p w14:paraId="18998810" w14:textId="77777777" w:rsidR="00EB73FC" w:rsidRDefault="00EB73FC" w:rsidP="003D527B"/>
    <w:p w14:paraId="4E15B2E0" w14:textId="77777777" w:rsidR="00EB73FC" w:rsidRDefault="00EB73FC" w:rsidP="003D527B"/>
    <w:p w14:paraId="00944D2A" w14:textId="77777777" w:rsidR="00EB73FC" w:rsidRDefault="00EB73FC" w:rsidP="003D527B"/>
    <w:p w14:paraId="278E1327" w14:textId="77777777" w:rsidR="00EB73FC" w:rsidRDefault="00EB73FC" w:rsidP="003D527B"/>
    <w:p w14:paraId="53B2D79C" w14:textId="77777777" w:rsidR="00EB73FC" w:rsidRDefault="00EB73FC" w:rsidP="003D527B"/>
    <w:p w14:paraId="016D0FDE" w14:textId="77777777" w:rsidR="00EB73FC" w:rsidRDefault="00EB73FC" w:rsidP="003D527B"/>
    <w:p w14:paraId="2336E60E" w14:textId="77777777" w:rsidR="00EB73FC" w:rsidRDefault="00EB73FC" w:rsidP="003D527B"/>
    <w:p w14:paraId="500DCD31" w14:textId="77777777" w:rsidR="00F66F4C" w:rsidRDefault="00F66F4C" w:rsidP="006A1C71">
      <w:pPr>
        <w:widowControl w:val="0"/>
        <w:kinsoku w:val="0"/>
        <w:overflowPunct w:val="0"/>
        <w:autoSpaceDE w:val="0"/>
        <w:autoSpaceDN w:val="0"/>
        <w:adjustRightInd w:val="0"/>
        <w:spacing w:after="0" w:line="240" w:lineRule="auto"/>
        <w:outlineLvl w:val="2"/>
        <w:rPr>
          <w:rFonts w:ascii="Graphik Medium" w:eastAsia="Times New Roman" w:hAnsi="Graphik Medium" w:cs="Graphik Medium"/>
          <w:b/>
          <w:bCs/>
          <w:kern w:val="0"/>
          <w14:ligatures w14:val="none"/>
        </w:rPr>
      </w:pPr>
    </w:p>
    <w:p w14:paraId="7D062269" w14:textId="77777777" w:rsidR="00F71307" w:rsidRDefault="00F71307" w:rsidP="006A1C71">
      <w:pPr>
        <w:widowControl w:val="0"/>
        <w:kinsoku w:val="0"/>
        <w:overflowPunct w:val="0"/>
        <w:autoSpaceDE w:val="0"/>
        <w:autoSpaceDN w:val="0"/>
        <w:adjustRightInd w:val="0"/>
        <w:spacing w:after="0" w:line="240" w:lineRule="auto"/>
        <w:outlineLvl w:val="2"/>
        <w:rPr>
          <w:rFonts w:ascii="Graphik Medium" w:eastAsia="Times New Roman" w:hAnsi="Graphik Medium" w:cs="Graphik Medium"/>
          <w:b/>
          <w:bCs/>
          <w:kern w:val="0"/>
          <w14:ligatures w14:val="none"/>
        </w:rPr>
      </w:pPr>
    </w:p>
    <w:p w14:paraId="447D4730" w14:textId="77777777" w:rsidR="00F71307" w:rsidRDefault="00F71307" w:rsidP="006A1C71">
      <w:pPr>
        <w:widowControl w:val="0"/>
        <w:kinsoku w:val="0"/>
        <w:overflowPunct w:val="0"/>
        <w:autoSpaceDE w:val="0"/>
        <w:autoSpaceDN w:val="0"/>
        <w:adjustRightInd w:val="0"/>
        <w:spacing w:after="0" w:line="240" w:lineRule="auto"/>
        <w:outlineLvl w:val="2"/>
        <w:rPr>
          <w:rFonts w:ascii="Graphik Medium" w:eastAsia="Times New Roman" w:hAnsi="Graphik Medium" w:cs="Graphik Medium"/>
          <w:b/>
          <w:bCs/>
          <w:kern w:val="0"/>
          <w14:ligatures w14:val="none"/>
        </w:rPr>
      </w:pPr>
    </w:p>
    <w:p w14:paraId="25E64932" w14:textId="77777777" w:rsidR="00F71307" w:rsidRDefault="00F71307" w:rsidP="006A1C71">
      <w:pPr>
        <w:widowControl w:val="0"/>
        <w:kinsoku w:val="0"/>
        <w:overflowPunct w:val="0"/>
        <w:autoSpaceDE w:val="0"/>
        <w:autoSpaceDN w:val="0"/>
        <w:adjustRightInd w:val="0"/>
        <w:spacing w:after="0" w:line="240" w:lineRule="auto"/>
        <w:outlineLvl w:val="2"/>
        <w:rPr>
          <w:rFonts w:ascii="Graphik Medium" w:eastAsia="Times New Roman" w:hAnsi="Graphik Medium" w:cs="Graphik Medium"/>
          <w:b/>
          <w:bCs/>
          <w:kern w:val="0"/>
          <w14:ligatures w14:val="none"/>
        </w:rPr>
      </w:pPr>
    </w:p>
    <w:p w14:paraId="6E520E5C" w14:textId="77777777" w:rsidR="00F66F4C" w:rsidRDefault="00F66F4C" w:rsidP="006A1C71">
      <w:pPr>
        <w:widowControl w:val="0"/>
        <w:kinsoku w:val="0"/>
        <w:overflowPunct w:val="0"/>
        <w:autoSpaceDE w:val="0"/>
        <w:autoSpaceDN w:val="0"/>
        <w:adjustRightInd w:val="0"/>
        <w:spacing w:after="0" w:line="240" w:lineRule="auto"/>
        <w:outlineLvl w:val="2"/>
        <w:rPr>
          <w:rFonts w:ascii="Graphik Medium" w:eastAsia="Times New Roman" w:hAnsi="Graphik Medium" w:cs="Graphik Medium"/>
          <w:b/>
          <w:bCs/>
          <w:kern w:val="0"/>
          <w14:ligatures w14:val="none"/>
        </w:rPr>
      </w:pPr>
    </w:p>
    <w:p w14:paraId="370CC053" w14:textId="3C85A685" w:rsidR="00A34504" w:rsidRPr="00A34504" w:rsidRDefault="00A34504" w:rsidP="006A1C71">
      <w:pPr>
        <w:widowControl w:val="0"/>
        <w:kinsoku w:val="0"/>
        <w:overflowPunct w:val="0"/>
        <w:autoSpaceDE w:val="0"/>
        <w:autoSpaceDN w:val="0"/>
        <w:adjustRightInd w:val="0"/>
        <w:spacing w:after="0" w:line="240" w:lineRule="auto"/>
        <w:outlineLvl w:val="2"/>
        <w:rPr>
          <w:rFonts w:ascii="Graphik Medium" w:eastAsia="Times New Roman" w:hAnsi="Graphik Medium" w:cs="Graphik Medium"/>
          <w:b/>
          <w:bCs/>
          <w:spacing w:val="-2"/>
          <w:kern w:val="0"/>
          <w:sz w:val="32"/>
          <w:szCs w:val="32"/>
          <w14:ligatures w14:val="none"/>
        </w:rPr>
      </w:pPr>
      <w:r w:rsidRPr="00A34504">
        <w:rPr>
          <w:rFonts w:ascii="Graphik Medium" w:eastAsia="Times New Roman" w:hAnsi="Graphik Medium" w:cs="Graphik Medium"/>
          <w:b/>
          <w:bCs/>
          <w:kern w:val="0"/>
          <w:sz w:val="32"/>
          <w:szCs w:val="32"/>
          <w14:ligatures w14:val="none"/>
        </w:rPr>
        <w:t>NECCOG</w:t>
      </w:r>
      <w:r w:rsidRPr="00A34504">
        <w:rPr>
          <w:rFonts w:ascii="Graphik Medium" w:eastAsia="Times New Roman" w:hAnsi="Graphik Medium" w:cs="Graphik Medium"/>
          <w:b/>
          <w:bCs/>
          <w:spacing w:val="-5"/>
          <w:kern w:val="0"/>
          <w:sz w:val="32"/>
          <w:szCs w:val="32"/>
          <w14:ligatures w14:val="none"/>
        </w:rPr>
        <w:t xml:space="preserve"> </w:t>
      </w:r>
      <w:r w:rsidRPr="00A34504">
        <w:rPr>
          <w:rFonts w:ascii="Graphik Medium" w:eastAsia="Times New Roman" w:hAnsi="Graphik Medium" w:cs="Graphik Medium"/>
          <w:b/>
          <w:bCs/>
          <w:spacing w:val="-2"/>
          <w:kern w:val="0"/>
          <w:sz w:val="32"/>
          <w:szCs w:val="32"/>
          <w14:ligatures w14:val="none"/>
        </w:rPr>
        <w:t>Overview</w:t>
      </w:r>
    </w:p>
    <w:p w14:paraId="49AFD83C" w14:textId="77777777" w:rsidR="00061180" w:rsidRDefault="00A34504" w:rsidP="002C3AE2">
      <w:pPr>
        <w:widowControl w:val="0"/>
        <w:kinsoku w:val="0"/>
        <w:overflowPunct w:val="0"/>
        <w:autoSpaceDE w:val="0"/>
        <w:autoSpaceDN w:val="0"/>
        <w:adjustRightInd w:val="0"/>
        <w:spacing w:before="188" w:after="0" w:line="256" w:lineRule="auto"/>
        <w:ind w:right="6386"/>
        <w:rPr>
          <w:rFonts w:eastAsia="Times New Roman" w:cs="Graphik Light"/>
          <w:kern w:val="0"/>
          <w14:ligatures w14:val="none"/>
        </w:rPr>
      </w:pPr>
      <w:r w:rsidRPr="005C62B0">
        <w:rPr>
          <w:rFonts w:eastAsia="Times New Roman" w:cs="Graphik Light"/>
          <w:noProof/>
          <w:kern w:val="0"/>
          <w14:ligatures w14:val="none"/>
        </w:rPr>
        <w:lastRenderedPageBreak/>
        <mc:AlternateContent>
          <mc:Choice Requires="wps">
            <w:drawing>
              <wp:anchor distT="0" distB="0" distL="114300" distR="114300" simplePos="0" relativeHeight="251659264" behindDoc="0" locked="0" layoutInCell="0" allowOverlap="1" wp14:anchorId="09F00FDA" wp14:editId="5DEF8B03">
                <wp:simplePos x="0" y="0"/>
                <wp:positionH relativeFrom="page">
                  <wp:posOffset>5406390</wp:posOffset>
                </wp:positionH>
                <wp:positionV relativeFrom="paragraph">
                  <wp:posOffset>258445</wp:posOffset>
                </wp:positionV>
                <wp:extent cx="3784600" cy="5130800"/>
                <wp:effectExtent l="0" t="635" r="635" b="2540"/>
                <wp:wrapNone/>
                <wp:docPr id="11129026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0" cy="513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F26D6" w14:textId="394381C7" w:rsidR="00A34504" w:rsidRDefault="00A34504" w:rsidP="00A34504">
                            <w:pPr>
                              <w:spacing w:line="8080" w:lineRule="atLeast"/>
                              <w:rPr>
                                <w:rFonts w:ascii="Times New Roman" w:hAnsi="Times New Roman" w:cs="Times New Roman"/>
                              </w:rPr>
                            </w:pPr>
                            <w:r>
                              <w:rPr>
                                <w:rFonts w:ascii="Times New Roman" w:hAnsi="Times New Roman" w:cs="Times New Roman"/>
                                <w:noProof/>
                              </w:rPr>
                              <w:drawing>
                                <wp:inline distT="0" distB="0" distL="0" distR="0" wp14:anchorId="599CD0B2" wp14:editId="424C433E">
                                  <wp:extent cx="3914775" cy="5095240"/>
                                  <wp:effectExtent l="0" t="0" r="9525" b="0"/>
                                  <wp:docPr id="8222364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775" cy="5095240"/>
                                          </a:xfrm>
                                          <a:prstGeom prst="rect">
                                            <a:avLst/>
                                          </a:prstGeom>
                                          <a:noFill/>
                                          <a:ln>
                                            <a:noFill/>
                                          </a:ln>
                                        </pic:spPr>
                                      </pic:pic>
                                    </a:graphicData>
                                  </a:graphic>
                                </wp:inline>
                              </w:drawing>
                            </w:r>
                          </w:p>
                          <w:p w14:paraId="2A81C858" w14:textId="77777777" w:rsidR="00A34504" w:rsidRDefault="00A34504" w:rsidP="00A34504">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00FDA" id="Rectangle 3" o:spid="_x0000_s1026" style="position:absolute;margin-left:425.7pt;margin-top:20.35pt;width:298pt;height:4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" o:allowincell="f" filled="f" stroked="f">
                <v:textbox inset="0,0,0,0">
                  <w:txbxContent>
                    <w:p w14:paraId="6FFF26D6" w14:textId="394381C7" w:rsidR="00A34504" w:rsidRDefault="00A34504" w:rsidP="00A34504">
                      <w:pPr>
                        <w:spacing w:line="8080" w:lineRule="atLeast"/>
                        <w:rPr>
                          <w:rFonts w:ascii="Times New Roman" w:hAnsi="Times New Roman" w:cs="Times New Roman"/>
                        </w:rPr>
                      </w:pPr>
                      <w:r>
                        <w:rPr>
                          <w:rFonts w:ascii="Times New Roman" w:hAnsi="Times New Roman" w:cs="Times New Roman"/>
                          <w:noProof/>
                        </w:rPr>
                        <w:drawing>
                          <wp:inline distT="0" distB="0" distL="0" distR="0" wp14:anchorId="599CD0B2" wp14:editId="424C433E">
                            <wp:extent cx="3914775" cy="5095240"/>
                            <wp:effectExtent l="0" t="0" r="9525" b="0"/>
                            <wp:docPr id="8222364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775" cy="5095240"/>
                                    </a:xfrm>
                                    <a:prstGeom prst="rect">
                                      <a:avLst/>
                                    </a:prstGeom>
                                    <a:noFill/>
                                    <a:ln>
                                      <a:noFill/>
                                    </a:ln>
                                  </pic:spPr>
                                </pic:pic>
                              </a:graphicData>
                            </a:graphic>
                          </wp:inline>
                        </w:drawing>
                      </w:r>
                    </w:p>
                    <w:p w14:paraId="2A81C858" w14:textId="77777777" w:rsidR="00A34504" w:rsidRDefault="00A34504" w:rsidP="00A34504">
                      <w:pPr>
                        <w:rPr>
                          <w:rFonts w:ascii="Times New Roman" w:hAnsi="Times New Roman" w:cs="Times New Roman"/>
                        </w:rPr>
                      </w:pPr>
                    </w:p>
                  </w:txbxContent>
                </v:textbox>
                <w10:wrap anchorx="page"/>
              </v:rect>
            </w:pict>
          </mc:Fallback>
        </mc:AlternateContent>
      </w:r>
      <w:r w:rsidRPr="00A34504">
        <w:rPr>
          <w:rFonts w:eastAsia="Times New Roman" w:cs="Graphik Light"/>
          <w:kern w:val="0"/>
          <w14:ligatures w14:val="none"/>
        </w:rPr>
        <w:t>NECCOG is a strong proponent and practitioner in innovation, development, advocation and application of regionalism.</w:t>
      </w:r>
      <w:r w:rsidRPr="00A34504">
        <w:rPr>
          <w:rFonts w:eastAsia="Times New Roman" w:cs="Graphik Light"/>
          <w:spacing w:val="40"/>
          <w:kern w:val="0"/>
          <w14:ligatures w14:val="none"/>
        </w:rPr>
        <w:t xml:space="preserve"> </w:t>
      </w:r>
      <w:r w:rsidRPr="00A34504">
        <w:rPr>
          <w:rFonts w:eastAsia="Times New Roman" w:cs="Graphik Light"/>
          <w:kern w:val="0"/>
          <w14:ligatures w14:val="none"/>
        </w:rPr>
        <w:t>NECCOG, which is made up of 16 member towns, was founded in 1987. NECCOG is a chief-elected official driven — organized forum for the member towns to discuss, facilitate and develop responses to issues of mutual concern. NECCOG’s member towns are Ashford, Brooklyn, Canterbury, Chaplin, Eastford, Hampton, Killingly, Plainfield, Pomfret, Putnam, Scotland, Sterling,</w:t>
      </w:r>
      <w:r w:rsidRPr="00A34504">
        <w:rPr>
          <w:rFonts w:eastAsia="Times New Roman" w:cs="Graphik Light"/>
          <w:spacing w:val="-10"/>
          <w:kern w:val="0"/>
          <w14:ligatures w14:val="none"/>
        </w:rPr>
        <w:t xml:space="preserve"> </w:t>
      </w:r>
      <w:r w:rsidRPr="00A34504">
        <w:rPr>
          <w:rFonts w:eastAsia="Times New Roman" w:cs="Graphik Light"/>
          <w:kern w:val="0"/>
          <w14:ligatures w14:val="none"/>
        </w:rPr>
        <w:t>Thompson,</w:t>
      </w:r>
      <w:r w:rsidRPr="00A34504">
        <w:rPr>
          <w:rFonts w:eastAsia="Times New Roman" w:cs="Graphik Light"/>
          <w:spacing w:val="-10"/>
          <w:kern w:val="0"/>
          <w14:ligatures w14:val="none"/>
        </w:rPr>
        <w:t xml:space="preserve"> </w:t>
      </w:r>
      <w:r w:rsidRPr="00A34504">
        <w:rPr>
          <w:rFonts w:eastAsia="Times New Roman" w:cs="Graphik Light"/>
          <w:kern w:val="0"/>
          <w14:ligatures w14:val="none"/>
        </w:rPr>
        <w:t>Union,</w:t>
      </w:r>
      <w:r w:rsidRPr="00A34504">
        <w:rPr>
          <w:rFonts w:eastAsia="Times New Roman" w:cs="Graphik Light"/>
          <w:spacing w:val="-10"/>
          <w:kern w:val="0"/>
          <w14:ligatures w14:val="none"/>
        </w:rPr>
        <w:t xml:space="preserve"> </w:t>
      </w:r>
      <w:proofErr w:type="spellStart"/>
      <w:r w:rsidRPr="00A34504">
        <w:rPr>
          <w:rFonts w:eastAsia="Times New Roman" w:cs="Graphik Light"/>
          <w:kern w:val="0"/>
          <w14:ligatures w14:val="none"/>
        </w:rPr>
        <w:t>Voluntown</w:t>
      </w:r>
      <w:proofErr w:type="spellEnd"/>
      <w:r w:rsidRPr="00A34504">
        <w:rPr>
          <w:rFonts w:eastAsia="Times New Roman" w:cs="Graphik Light"/>
          <w:spacing w:val="-10"/>
          <w:kern w:val="0"/>
          <w14:ligatures w14:val="none"/>
        </w:rPr>
        <w:t xml:space="preserve"> </w:t>
      </w:r>
      <w:r w:rsidRPr="00A34504">
        <w:rPr>
          <w:rFonts w:eastAsia="Times New Roman" w:cs="Graphik Light"/>
          <w:kern w:val="0"/>
          <w14:ligatures w14:val="none"/>
        </w:rPr>
        <w:t>and</w:t>
      </w:r>
      <w:r w:rsidRPr="00A34504">
        <w:rPr>
          <w:rFonts w:eastAsia="Times New Roman" w:cs="Graphik Light"/>
          <w:spacing w:val="-10"/>
          <w:kern w:val="0"/>
          <w14:ligatures w14:val="none"/>
        </w:rPr>
        <w:t xml:space="preserve"> </w:t>
      </w:r>
      <w:r w:rsidRPr="00A34504">
        <w:rPr>
          <w:rFonts w:eastAsia="Times New Roman" w:cs="Graphik Light"/>
          <w:kern w:val="0"/>
          <w14:ligatures w14:val="none"/>
        </w:rPr>
        <w:t>Woodstock.</w:t>
      </w:r>
      <w:r w:rsidRPr="00A34504">
        <w:rPr>
          <w:rFonts w:eastAsia="Times New Roman" w:cs="Graphik Light"/>
          <w:spacing w:val="-10"/>
          <w:kern w:val="0"/>
          <w14:ligatures w14:val="none"/>
        </w:rPr>
        <w:t xml:space="preserve"> </w:t>
      </w:r>
      <w:r w:rsidRPr="00A34504">
        <w:rPr>
          <w:rFonts w:eastAsia="Times New Roman" w:cs="Graphik Light"/>
          <w:kern w:val="0"/>
          <w14:ligatures w14:val="none"/>
        </w:rPr>
        <w:t>Each</w:t>
      </w:r>
      <w:r w:rsidRPr="00A34504">
        <w:rPr>
          <w:rFonts w:eastAsia="Times New Roman" w:cs="Graphik Light"/>
          <w:spacing w:val="-10"/>
          <w:kern w:val="0"/>
          <w14:ligatures w14:val="none"/>
        </w:rPr>
        <w:t xml:space="preserve"> </w:t>
      </w:r>
      <w:r w:rsidRPr="00A34504">
        <w:rPr>
          <w:rFonts w:eastAsia="Times New Roman" w:cs="Graphik Light"/>
          <w:kern w:val="0"/>
          <w14:ligatures w14:val="none"/>
        </w:rPr>
        <w:t>municipality is represented by their respective chief-elected officials. NECCOG is statutorily authorized but has no regulatory power.</w:t>
      </w:r>
      <w:r w:rsidRPr="00A34504">
        <w:rPr>
          <w:rFonts w:eastAsia="Times New Roman" w:cs="Graphik Light"/>
          <w:spacing w:val="40"/>
          <w:kern w:val="0"/>
          <w14:ligatures w14:val="none"/>
        </w:rPr>
        <w:t xml:space="preserve"> </w:t>
      </w:r>
      <w:r w:rsidRPr="00A34504">
        <w:rPr>
          <w:rFonts w:eastAsia="Times New Roman" w:cs="Graphik Light"/>
          <w:kern w:val="0"/>
          <w14:ligatures w14:val="none"/>
        </w:rPr>
        <w:t>Funding for the organization comes from local, state and federal sources</w:t>
      </w:r>
    </w:p>
    <w:p w14:paraId="4FD58C59" w14:textId="0F9459B1" w:rsidR="000826D7" w:rsidRPr="000A384C" w:rsidRDefault="00A34504" w:rsidP="000A384C">
      <w:pPr>
        <w:widowControl w:val="0"/>
        <w:kinsoku w:val="0"/>
        <w:overflowPunct w:val="0"/>
        <w:autoSpaceDE w:val="0"/>
        <w:autoSpaceDN w:val="0"/>
        <w:adjustRightInd w:val="0"/>
        <w:spacing w:before="188" w:after="0" w:line="256" w:lineRule="auto"/>
        <w:ind w:right="6386"/>
        <w:rPr>
          <w:rFonts w:eastAsia="Times New Roman" w:cs="Graphik Light"/>
          <w:kern w:val="0"/>
          <w14:ligatures w14:val="none"/>
        </w:rPr>
      </w:pPr>
      <w:r w:rsidRPr="00A34504">
        <w:rPr>
          <w:rFonts w:eastAsia="Times New Roman" w:cs="Graphik Light"/>
          <w:kern w:val="0"/>
          <w14:ligatures w14:val="none"/>
        </w:rPr>
        <w:t>NECCOG is focused on achieving results for our member towns through regionalism</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o</w:t>
      </w:r>
      <w:r w:rsidRPr="00A34504">
        <w:rPr>
          <w:rFonts w:ascii="Arial" w:eastAsia="Times New Roman" w:hAnsi="Arial" w:cs="Arial"/>
          <w:kern w:val="0"/>
          <w14:ligatures w14:val="none"/>
        </w:rPr>
        <w:t>ﬀ</w:t>
      </w:r>
      <w:r w:rsidRPr="00A34504">
        <w:rPr>
          <w:rFonts w:eastAsia="Times New Roman" w:cs="Graphik Light"/>
          <w:kern w:val="0"/>
          <w14:ligatures w14:val="none"/>
        </w:rPr>
        <w:t>ering</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a</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range</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of</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voluntary</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member</w:t>
      </w:r>
      <w:r w:rsidRPr="00A34504">
        <w:rPr>
          <w:rFonts w:eastAsia="Times New Roman" w:cs="Graphik Light"/>
          <w:spacing w:val="-6"/>
          <w:kern w:val="0"/>
          <w14:ligatures w14:val="none"/>
        </w:rPr>
        <w:t xml:space="preserve">-initiated </w:t>
      </w:r>
      <w:r w:rsidRPr="00A34504">
        <w:rPr>
          <w:rFonts w:eastAsia="Times New Roman" w:cs="Graphik Light"/>
          <w:kern w:val="0"/>
          <w14:ligatures w14:val="none"/>
        </w:rPr>
        <w:t>programs and services — depending on the collective and/or individual needs of our</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member</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towns.</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These</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programs</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include</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transportation</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planning</w:t>
      </w:r>
      <w:r w:rsidRPr="00A34504">
        <w:rPr>
          <w:rFonts w:eastAsia="Times New Roman" w:cs="Graphik Light"/>
          <w:spacing w:val="-6"/>
          <w:kern w:val="0"/>
          <w14:ligatures w14:val="none"/>
        </w:rPr>
        <w:t xml:space="preserve"> </w:t>
      </w:r>
      <w:r w:rsidRPr="00A34504">
        <w:rPr>
          <w:rFonts w:eastAsia="Times New Roman" w:cs="Graphik Light"/>
          <w:kern w:val="0"/>
          <w14:ligatures w14:val="none"/>
        </w:rPr>
        <w:t>and project assistance; engineering; land use planning and regulation development; economic development; administrative assistance; animal services; transit administration; property revaluation; emergency preparedness; geographic information services and paramedic intercept services. Our regional approach to problem solving enables our member towns to achieve efficiencies and economies of scale that</w:t>
      </w:r>
      <w:r w:rsidR="000A384C">
        <w:rPr>
          <w:rFonts w:eastAsia="Times New Roman" w:cs="Graphik Light"/>
          <w:kern w:val="0"/>
          <w14:ligatures w14:val="none"/>
        </w:rPr>
        <w:t xml:space="preserve"> </w:t>
      </w:r>
      <w:r w:rsidR="00C77B98">
        <w:t>i</w:t>
      </w:r>
      <w:r w:rsidR="000826D7">
        <w:t xml:space="preserve">ndividually would be difficult to realize.   NECCOG’s staff, acting as an extension of </w:t>
      </w:r>
      <w:r w:rsidR="008A7906">
        <w:t>each member town, has a wide range of expertise and experience to address and assist our member towns with their collective and individual needs</w:t>
      </w:r>
      <w:r w:rsidR="00997550">
        <w:t>.</w:t>
      </w:r>
    </w:p>
    <w:p w14:paraId="36C97BD0" w14:textId="36F70F0F" w:rsidR="003C6AE6" w:rsidRDefault="00997550" w:rsidP="003C6AE6">
      <w:r>
        <w:t>NECCOG is one of nine regional councils of governments in Connecticut organized under the provisions of sections</w:t>
      </w:r>
      <w:r w:rsidR="001A2D7B">
        <w:t xml:space="preserve"> 4-121i to4124p, inclusive of the Connecticut General Statutes</w:t>
      </w:r>
      <w:r w:rsidR="0059640E">
        <w:t>.  Connecticut does not have county government; each of the state’s 169 mun</w:t>
      </w:r>
      <w:r w:rsidR="006C2AEA">
        <w:t xml:space="preserve">icipalities operates </w:t>
      </w:r>
      <w:r w:rsidR="003C6AE6">
        <w:t xml:space="preserve">independently. </w:t>
      </w:r>
      <w:r w:rsidR="006C2AEA">
        <w:t xml:space="preserve"> </w:t>
      </w:r>
      <w:r w:rsidR="003C6AE6">
        <w:t>NECCOG is also one of two (the other being the Northwestern Connecticut Council of Governments) rural regions and is not a metropolitan planning region.</w:t>
      </w:r>
    </w:p>
    <w:p w14:paraId="6A9FA5CA" w14:textId="5DF2CD29" w:rsidR="003C6AE6" w:rsidRDefault="003C6AE6" w:rsidP="003C6AE6">
      <w:r>
        <w:lastRenderedPageBreak/>
        <w:t xml:space="preserve">NECCOG is responsible, in coordination and consultation with the Connecticut Department of Transportation (CONNDOT), for making transportation decisions in the 16-town northeast region. NECCOG is the designated recipient of the United States Department of Transportation planning funds for use in performing transportation planning work through the CONNDOT. As a condition of the receipt of Federal Highway and transit capital or operating assistance, NECCOG is required to have a transportation planning process and a plan detailing that process referred to as the Unified Planning Work Program (UPWP). The work tasks described in UPWP are conducted on a continuous basis </w:t>
      </w:r>
      <w:r w:rsidR="007B4706">
        <w:t>to</w:t>
      </w:r>
      <w:r>
        <w:t xml:space="preserve"> maintain certification and eligibility for Federal Highway and transit funds, and to plan for the orderly and efficient development of the transportation system infrastructure.</w:t>
      </w:r>
    </w:p>
    <w:p w14:paraId="294D3B9F" w14:textId="77777777" w:rsidR="007B4706" w:rsidRDefault="007B4706" w:rsidP="003C6AE6">
      <w:pPr>
        <w:rPr>
          <w:b/>
          <w:bCs/>
          <w:sz w:val="28"/>
          <w:szCs w:val="28"/>
        </w:rPr>
      </w:pPr>
    </w:p>
    <w:p w14:paraId="11C52122" w14:textId="77777777" w:rsidR="00E452C1" w:rsidRDefault="00E452C1" w:rsidP="003C6AE6">
      <w:pPr>
        <w:rPr>
          <w:b/>
          <w:bCs/>
          <w:sz w:val="28"/>
          <w:szCs w:val="28"/>
        </w:rPr>
      </w:pPr>
    </w:p>
    <w:p w14:paraId="31031D86" w14:textId="77777777" w:rsidR="00E452C1" w:rsidRDefault="00E452C1" w:rsidP="003C6AE6">
      <w:pPr>
        <w:rPr>
          <w:b/>
          <w:bCs/>
          <w:sz w:val="28"/>
          <w:szCs w:val="28"/>
        </w:rPr>
      </w:pPr>
    </w:p>
    <w:p w14:paraId="09A81E50" w14:textId="5294C980" w:rsidR="003C6AE6" w:rsidRPr="000122B8" w:rsidRDefault="003C6AE6" w:rsidP="003C6AE6">
      <w:pPr>
        <w:rPr>
          <w:b/>
          <w:bCs/>
          <w:sz w:val="28"/>
          <w:szCs w:val="28"/>
        </w:rPr>
      </w:pPr>
      <w:r w:rsidRPr="000122B8">
        <w:rPr>
          <w:b/>
          <w:bCs/>
          <w:sz w:val="28"/>
          <w:szCs w:val="28"/>
        </w:rPr>
        <w:t>Mission</w:t>
      </w:r>
    </w:p>
    <w:p w14:paraId="66FA9F7D" w14:textId="7045CDFE" w:rsidR="007B4706" w:rsidRPr="000A384C" w:rsidRDefault="003C6AE6" w:rsidP="003C6AE6">
      <w:r>
        <w:t>The mission of the Northeastern Connecticut Council of Governments is to serve as a chief-elected official driven - organized forum for the member towns to discuss, facilitate and develop responses to issues of mutual concern; having in place the staffing expertise to assist towns that they individually would not be able to either a</w:t>
      </w:r>
      <w:r>
        <w:rPr>
          <w:rFonts w:ascii="Arial" w:hAnsi="Arial" w:cs="Arial"/>
        </w:rPr>
        <w:t>ﬀ</w:t>
      </w:r>
      <w:r>
        <w:t>ord or justify, and; administer programs and projects for the betterment of the member towns collectively and individually.</w:t>
      </w:r>
    </w:p>
    <w:p w14:paraId="32F3A1EA" w14:textId="77777777" w:rsidR="000A384C" w:rsidRDefault="000A384C" w:rsidP="003C6AE6">
      <w:pPr>
        <w:rPr>
          <w:b/>
          <w:bCs/>
          <w:sz w:val="28"/>
          <w:szCs w:val="28"/>
        </w:rPr>
      </w:pPr>
    </w:p>
    <w:p w14:paraId="13C8C06A" w14:textId="77777777" w:rsidR="000A384C" w:rsidRDefault="000A384C" w:rsidP="003C6AE6">
      <w:pPr>
        <w:rPr>
          <w:b/>
          <w:bCs/>
          <w:sz w:val="28"/>
          <w:szCs w:val="28"/>
        </w:rPr>
      </w:pPr>
    </w:p>
    <w:p w14:paraId="34DFEA61" w14:textId="77777777" w:rsidR="000A384C" w:rsidRDefault="000A384C" w:rsidP="003C6AE6">
      <w:pPr>
        <w:rPr>
          <w:b/>
          <w:bCs/>
          <w:sz w:val="28"/>
          <w:szCs w:val="28"/>
        </w:rPr>
      </w:pPr>
    </w:p>
    <w:p w14:paraId="6BCFFE42" w14:textId="77777777" w:rsidR="000A384C" w:rsidRDefault="000A384C" w:rsidP="003C6AE6">
      <w:pPr>
        <w:rPr>
          <w:b/>
          <w:bCs/>
          <w:sz w:val="28"/>
          <w:szCs w:val="28"/>
        </w:rPr>
      </w:pPr>
    </w:p>
    <w:p w14:paraId="0C4538BD" w14:textId="77777777" w:rsidR="000A384C" w:rsidRDefault="000A384C" w:rsidP="003C6AE6">
      <w:pPr>
        <w:rPr>
          <w:b/>
          <w:bCs/>
          <w:sz w:val="28"/>
          <w:szCs w:val="28"/>
        </w:rPr>
      </w:pPr>
    </w:p>
    <w:p w14:paraId="1520CFCB" w14:textId="77777777" w:rsidR="000A384C" w:rsidRDefault="000A384C" w:rsidP="003C6AE6">
      <w:pPr>
        <w:rPr>
          <w:b/>
          <w:bCs/>
          <w:sz w:val="28"/>
          <w:szCs w:val="28"/>
        </w:rPr>
      </w:pPr>
    </w:p>
    <w:p w14:paraId="23DD64A0" w14:textId="77777777" w:rsidR="000A384C" w:rsidRDefault="000A384C" w:rsidP="003C6AE6">
      <w:pPr>
        <w:rPr>
          <w:b/>
          <w:bCs/>
          <w:sz w:val="28"/>
          <w:szCs w:val="28"/>
        </w:rPr>
      </w:pPr>
    </w:p>
    <w:p w14:paraId="4A27FAD5" w14:textId="26D065C8" w:rsidR="003C6AE6" w:rsidRPr="006C2AEA" w:rsidRDefault="003C6AE6" w:rsidP="003C6AE6">
      <w:pPr>
        <w:rPr>
          <w:b/>
          <w:bCs/>
          <w:sz w:val="28"/>
          <w:szCs w:val="28"/>
        </w:rPr>
      </w:pPr>
      <w:r w:rsidRPr="000122B8">
        <w:rPr>
          <w:b/>
          <w:bCs/>
          <w:sz w:val="28"/>
          <w:szCs w:val="28"/>
        </w:rPr>
        <w:lastRenderedPageBreak/>
        <w:t>Goals</w:t>
      </w:r>
    </w:p>
    <w:p w14:paraId="7ACEA59A" w14:textId="77777777" w:rsidR="003C6AE6" w:rsidRDefault="003C6AE6" w:rsidP="003C6AE6">
      <w:r>
        <w:rPr>
          <w:rFonts w:ascii="Segoe UI Symbol" w:hAnsi="Segoe UI Symbol" w:cs="Segoe UI Symbol"/>
        </w:rPr>
        <w:t>‣</w:t>
      </w:r>
      <w:r>
        <w:tab/>
        <w:t>Member initiated programs and projects resulting in measurable results</w:t>
      </w:r>
    </w:p>
    <w:p w14:paraId="64B3F82F" w14:textId="41CB01EE" w:rsidR="003C6AE6" w:rsidRDefault="003C6AE6" w:rsidP="003C6AE6">
      <w:r>
        <w:rPr>
          <w:rFonts w:ascii="Segoe UI Symbol" w:hAnsi="Segoe UI Symbol" w:cs="Segoe UI Symbol"/>
        </w:rPr>
        <w:t>‣</w:t>
      </w:r>
      <w:r>
        <w:tab/>
        <w:t xml:space="preserve">Stay informed and </w:t>
      </w:r>
      <w:r w:rsidR="00C77B98">
        <w:t>act</w:t>
      </w:r>
      <w:r>
        <w:t xml:space="preserve"> on issues that are of mutual interest</w:t>
      </w:r>
    </w:p>
    <w:p w14:paraId="67450AFF" w14:textId="77777777" w:rsidR="003C6AE6" w:rsidRDefault="003C6AE6" w:rsidP="003C6AE6">
      <w:r>
        <w:rPr>
          <w:rFonts w:ascii="Segoe UI Symbol" w:hAnsi="Segoe UI Symbol" w:cs="Segoe UI Symbol"/>
        </w:rPr>
        <w:t>‣</w:t>
      </w:r>
      <w:r>
        <w:tab/>
        <w:t>Seek solutions to issues of common concern through cost e</w:t>
      </w:r>
      <w:r>
        <w:rPr>
          <w:rFonts w:ascii="Arial" w:hAnsi="Arial" w:cs="Arial"/>
        </w:rPr>
        <w:t>ﬀ</w:t>
      </w:r>
      <w:r>
        <w:t>ective programs</w:t>
      </w:r>
    </w:p>
    <w:p w14:paraId="5EC3D65D" w14:textId="77777777" w:rsidR="003C6AE6" w:rsidRDefault="003C6AE6" w:rsidP="003C6AE6">
      <w:r>
        <w:rPr>
          <w:rFonts w:ascii="Segoe UI Symbol" w:hAnsi="Segoe UI Symbol" w:cs="Segoe UI Symbol"/>
        </w:rPr>
        <w:t>‣</w:t>
      </w:r>
      <w:r>
        <w:tab/>
        <w:t>Provide a forum for communication and representation - facilitating the exchange of ideas and information</w:t>
      </w:r>
    </w:p>
    <w:p w14:paraId="1A03A60C" w14:textId="77777777" w:rsidR="003C6AE6" w:rsidRDefault="003C6AE6" w:rsidP="003C6AE6">
      <w:r>
        <w:rPr>
          <w:rFonts w:ascii="Segoe UI Symbol" w:hAnsi="Segoe UI Symbol" w:cs="Segoe UI Symbol"/>
        </w:rPr>
        <w:t>‣</w:t>
      </w:r>
      <w:r>
        <w:tab/>
        <w:t>To be responsive to our member towns</w:t>
      </w:r>
    </w:p>
    <w:p w14:paraId="11C7191C" w14:textId="25F25769" w:rsidR="003C6AE6" w:rsidRDefault="003C6AE6" w:rsidP="003C6AE6">
      <w:r>
        <w:rPr>
          <w:rFonts w:ascii="Segoe UI Symbol" w:hAnsi="Segoe UI Symbol" w:cs="Segoe UI Symbol"/>
        </w:rPr>
        <w:t>‣</w:t>
      </w:r>
      <w:r>
        <w:tab/>
        <w:t>Facilitate collaboration of regional solutions</w:t>
      </w:r>
    </w:p>
    <w:p w14:paraId="1E1B140D" w14:textId="77777777" w:rsidR="003C6AE6" w:rsidRDefault="003C6AE6" w:rsidP="003C6AE6">
      <w:r>
        <w:rPr>
          <w:rFonts w:ascii="Segoe UI Symbol" w:hAnsi="Segoe UI Symbol" w:cs="Segoe UI Symbol"/>
        </w:rPr>
        <w:t>‣</w:t>
      </w:r>
      <w:r>
        <w:tab/>
        <w:t>Consider new or expanded programs</w:t>
      </w:r>
    </w:p>
    <w:p w14:paraId="0FDCF823" w14:textId="77777777" w:rsidR="003C6AE6" w:rsidRDefault="003C6AE6" w:rsidP="003C6AE6">
      <w:r>
        <w:rPr>
          <w:rFonts w:ascii="Segoe UI Symbol" w:hAnsi="Segoe UI Symbol" w:cs="Segoe UI Symbol"/>
        </w:rPr>
        <w:t>‣</w:t>
      </w:r>
      <w:r>
        <w:tab/>
        <w:t>Maintain a workplace environment that cultivates and recognizes professional excellence, teamwork, and creativity</w:t>
      </w:r>
    </w:p>
    <w:p w14:paraId="2B282025" w14:textId="77777777" w:rsidR="003C6AE6" w:rsidRDefault="003C6AE6" w:rsidP="003C6AE6">
      <w:r>
        <w:rPr>
          <w:rFonts w:ascii="Segoe UI Symbol" w:hAnsi="Segoe UI Symbol" w:cs="Segoe UI Symbol"/>
        </w:rPr>
        <w:t>‣</w:t>
      </w:r>
      <w:r>
        <w:tab/>
        <w:t xml:space="preserve">Provide an expert resource for information and assistance in planning for a broad mix of local government </w:t>
      </w:r>
      <w:proofErr w:type="gramStart"/>
      <w:r>
        <w:t>services;</w:t>
      </w:r>
      <w:proofErr w:type="gramEnd"/>
    </w:p>
    <w:p w14:paraId="3D660595" w14:textId="77777777" w:rsidR="003C6AE6" w:rsidRDefault="003C6AE6" w:rsidP="003C6AE6">
      <w:r>
        <w:rPr>
          <w:rFonts w:ascii="Segoe UI Symbol" w:hAnsi="Segoe UI Symbol" w:cs="Segoe UI Symbol"/>
        </w:rPr>
        <w:t>‣</w:t>
      </w:r>
      <w:r>
        <w:tab/>
        <w:t xml:space="preserve">Represent the interests and needs of member towns to local, regional, state and federal </w:t>
      </w:r>
      <w:proofErr w:type="gramStart"/>
      <w:r>
        <w:t>interests;</w:t>
      </w:r>
      <w:proofErr w:type="gramEnd"/>
    </w:p>
    <w:p w14:paraId="0DF0EC50" w14:textId="77777777" w:rsidR="003C6AE6" w:rsidRDefault="003C6AE6" w:rsidP="003C6AE6">
      <w:r>
        <w:rPr>
          <w:rFonts w:ascii="Segoe UI Symbol" w:hAnsi="Segoe UI Symbol" w:cs="Segoe UI Symbol"/>
        </w:rPr>
        <w:t>‣</w:t>
      </w:r>
      <w:r>
        <w:tab/>
        <w:t xml:space="preserve">Identify and be able to respond to unforeseen local or regional </w:t>
      </w:r>
      <w:proofErr w:type="gramStart"/>
      <w:r>
        <w:t>needs;</w:t>
      </w:r>
      <w:proofErr w:type="gramEnd"/>
    </w:p>
    <w:p w14:paraId="719582B7" w14:textId="6EA681F7" w:rsidR="00EB73FC" w:rsidRDefault="003C6AE6" w:rsidP="003C6AE6">
      <w:r>
        <w:rPr>
          <w:rFonts w:ascii="Segoe UI Symbol" w:hAnsi="Segoe UI Symbol" w:cs="Segoe UI Symbol"/>
        </w:rPr>
        <w:t>‣</w:t>
      </w:r>
      <w:r>
        <w:tab/>
        <w:t>Be efficient with sta</w:t>
      </w:r>
      <w:r>
        <w:rPr>
          <w:rFonts w:ascii="Arial" w:hAnsi="Arial" w:cs="Arial"/>
        </w:rPr>
        <w:t>ﬀ</w:t>
      </w:r>
      <w:r>
        <w:t xml:space="preserve"> time and resources</w:t>
      </w:r>
    </w:p>
    <w:p w14:paraId="03FC7331" w14:textId="77777777" w:rsidR="00EB73FC" w:rsidRDefault="00EB73FC" w:rsidP="003D527B"/>
    <w:p w14:paraId="3821F65B" w14:textId="77777777" w:rsidR="00EB73FC" w:rsidRDefault="00EB73FC" w:rsidP="003D527B"/>
    <w:p w14:paraId="11815B1A" w14:textId="77777777" w:rsidR="00EB73FC" w:rsidRDefault="00EB73FC" w:rsidP="003D527B"/>
    <w:p w14:paraId="31C43273" w14:textId="77777777" w:rsidR="00B22A29" w:rsidRDefault="00B22A29" w:rsidP="003D527B"/>
    <w:p w14:paraId="25D7C590" w14:textId="69074762" w:rsidR="00B22A29" w:rsidRDefault="009169AA" w:rsidP="003D527B">
      <w:r w:rsidRPr="009169AA">
        <w:rPr>
          <w:noProof/>
        </w:rPr>
        <w:lastRenderedPageBreak/>
        <w:drawing>
          <wp:inline distT="0" distB="0" distL="0" distR="0" wp14:anchorId="47DCD878" wp14:editId="33A9DC18">
            <wp:extent cx="8229600" cy="5433695"/>
            <wp:effectExtent l="0" t="0" r="0" b="0"/>
            <wp:docPr id="11860746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5433695"/>
                    </a:xfrm>
                    <a:prstGeom prst="rect">
                      <a:avLst/>
                    </a:prstGeom>
                    <a:noFill/>
                    <a:ln>
                      <a:noFill/>
                    </a:ln>
                  </pic:spPr>
                </pic:pic>
              </a:graphicData>
            </a:graphic>
          </wp:inline>
        </w:drawing>
      </w:r>
    </w:p>
    <w:p w14:paraId="259C2E16" w14:textId="77777777" w:rsidR="00B22A29" w:rsidRDefault="00B22A29" w:rsidP="003D527B"/>
    <w:p w14:paraId="4B25878F" w14:textId="4FC051D1" w:rsidR="000B43F1" w:rsidRPr="000B43F1" w:rsidRDefault="000B43F1" w:rsidP="000B43F1">
      <w:r w:rsidRPr="000B43F1">
        <w:rPr>
          <w:noProof/>
        </w:rPr>
        <w:lastRenderedPageBreak/>
        <w:drawing>
          <wp:inline distT="0" distB="0" distL="0" distR="0" wp14:anchorId="217CC826" wp14:editId="44A3D11A">
            <wp:extent cx="2533650" cy="3362325"/>
            <wp:effectExtent l="0" t="0" r="0" b="9525"/>
            <wp:docPr id="1811079115" name="Picture 12" descr="A map of the state of oklahoma&#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1079115" name="Picture 12" descr="A map of the state of oklahoma&#10;&#10;AI-generated content may be incorrect."/>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3362325"/>
                    </a:xfrm>
                    <a:prstGeom prst="rect">
                      <a:avLst/>
                    </a:prstGeom>
                    <a:noFill/>
                    <a:ln>
                      <a:noFill/>
                    </a:ln>
                  </pic:spPr>
                </pic:pic>
              </a:graphicData>
            </a:graphic>
          </wp:inline>
        </w:drawing>
      </w:r>
      <w:r w:rsidRPr="000B43F1">
        <w:tab/>
      </w:r>
      <w:r w:rsidRPr="000B43F1">
        <w:rPr>
          <w:noProof/>
        </w:rPr>
        <mc:AlternateContent>
          <mc:Choice Requires="wpg">
            <w:drawing>
              <wp:inline distT="0" distB="0" distL="0" distR="0" wp14:anchorId="497826FE" wp14:editId="66045867">
                <wp:extent cx="5300980" cy="3580130"/>
                <wp:effectExtent l="3175" t="0" r="1270" b="0"/>
                <wp:docPr id="15225636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0980" cy="3580130"/>
                          <a:chOff x="0" y="0"/>
                          <a:chExt cx="8348" cy="5638"/>
                        </a:xfrm>
                      </wpg:grpSpPr>
                      <pic:pic xmlns:pic="http://schemas.openxmlformats.org/drawingml/2006/picture">
                        <pic:nvPicPr>
                          <pic:cNvPr id="1499493882" name="Picture 7"/>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36" y="208"/>
                            <a:ext cx="4220" cy="5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5246965" name="Picture 8"/>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0" cy="55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456277F" id="Group 13" o:spid="_x0000_s1026" style="width:417.4pt;height:281.9pt;mso-position-horizontal-relative:char;mso-position-vertical-relative:line" coordsize="8348,56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136;top:208;width:4220;height:5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">
                  <v:imagedata r:id="rId17" o:title=""/>
                  <o:lock v:ext="edit" aspectratio="f"/>
                </v:shape>
                <v:shape id="Picture 8" o:spid="_x0000_s1028" type="#_x0000_t75" style="position:absolute;width:4140;height:5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">
                  <v:imagedata r:id="rId18" o:title=""/>
                  <o:lock v:ext="edit" aspectratio="f"/>
                </v:shape>
                <w10:anchorlock/>
              </v:group>
            </w:pict>
          </mc:Fallback>
        </mc:AlternateContent>
      </w:r>
    </w:p>
    <w:p w14:paraId="79CE5256" w14:textId="77777777" w:rsidR="000B43F1" w:rsidRPr="000B43F1" w:rsidRDefault="000B43F1" w:rsidP="000B43F1">
      <w:pPr>
        <w:numPr>
          <w:ilvl w:val="0"/>
          <w:numId w:val="2"/>
        </w:numPr>
        <w:rPr>
          <w:sz w:val="20"/>
          <w:szCs w:val="20"/>
        </w:rPr>
      </w:pPr>
      <w:r w:rsidRPr="000B43F1">
        <w:rPr>
          <w:sz w:val="20"/>
          <w:szCs w:val="20"/>
        </w:rPr>
        <w:t>Funding challenges</w:t>
      </w:r>
    </w:p>
    <w:p w14:paraId="7B39A1D4" w14:textId="77777777" w:rsidR="000B43F1" w:rsidRPr="000B43F1" w:rsidRDefault="000B43F1" w:rsidP="000B43F1">
      <w:pPr>
        <w:numPr>
          <w:ilvl w:val="0"/>
          <w:numId w:val="2"/>
        </w:numPr>
        <w:rPr>
          <w:sz w:val="20"/>
          <w:szCs w:val="20"/>
        </w:rPr>
      </w:pPr>
      <w:r w:rsidRPr="000B43F1">
        <w:rPr>
          <w:sz w:val="20"/>
          <w:szCs w:val="20"/>
        </w:rPr>
        <w:t>Gas prices</w:t>
      </w:r>
    </w:p>
    <w:p w14:paraId="6D023421" w14:textId="7BB00192" w:rsidR="000B43F1" w:rsidRPr="000B43F1" w:rsidRDefault="000B43F1" w:rsidP="000B43F1">
      <w:pPr>
        <w:numPr>
          <w:ilvl w:val="0"/>
          <w:numId w:val="2"/>
        </w:numPr>
        <w:rPr>
          <w:sz w:val="20"/>
          <w:szCs w:val="20"/>
        </w:rPr>
      </w:pPr>
      <w:r w:rsidRPr="000B43F1">
        <w:rPr>
          <w:sz w:val="20"/>
          <w:szCs w:val="20"/>
        </w:rPr>
        <w:t xml:space="preserve">Getting to jobs, education, training, </w:t>
      </w:r>
      <w:r w:rsidR="004659B6" w:rsidRPr="000B43F1">
        <w:rPr>
          <w:sz w:val="20"/>
          <w:szCs w:val="20"/>
        </w:rPr>
        <w:t>childcare</w:t>
      </w:r>
      <w:r w:rsidRPr="000B43F1">
        <w:rPr>
          <w:sz w:val="20"/>
          <w:szCs w:val="20"/>
        </w:rPr>
        <w:t>, and access to healthcare</w:t>
      </w:r>
    </w:p>
    <w:p w14:paraId="0896C868" w14:textId="77777777" w:rsidR="000B43F1" w:rsidRPr="000B43F1" w:rsidRDefault="000B43F1" w:rsidP="000B43F1">
      <w:pPr>
        <w:numPr>
          <w:ilvl w:val="0"/>
          <w:numId w:val="2"/>
        </w:numPr>
        <w:rPr>
          <w:sz w:val="20"/>
          <w:szCs w:val="20"/>
        </w:rPr>
      </w:pPr>
      <w:r w:rsidRPr="000B43F1">
        <w:rPr>
          <w:sz w:val="20"/>
          <w:szCs w:val="20"/>
        </w:rPr>
        <w:t>Lack of drivers’ licenses (never had one, revoked, suspended)</w:t>
      </w:r>
    </w:p>
    <w:p w14:paraId="1B92FF59" w14:textId="77777777" w:rsidR="000B43F1" w:rsidRPr="000B43F1" w:rsidRDefault="000B43F1" w:rsidP="000B43F1">
      <w:pPr>
        <w:numPr>
          <w:ilvl w:val="0"/>
          <w:numId w:val="2"/>
        </w:numPr>
        <w:rPr>
          <w:sz w:val="20"/>
          <w:szCs w:val="20"/>
        </w:rPr>
      </w:pPr>
      <w:r w:rsidRPr="000B43F1">
        <w:rPr>
          <w:sz w:val="20"/>
          <w:szCs w:val="20"/>
        </w:rPr>
        <w:t>Long commutes to jobs and Insurance costs</w:t>
      </w:r>
    </w:p>
    <w:p w14:paraId="715AAA55" w14:textId="77777777" w:rsidR="000B43F1" w:rsidRPr="000B43F1" w:rsidRDefault="000B43F1" w:rsidP="000B43F1">
      <w:pPr>
        <w:numPr>
          <w:ilvl w:val="0"/>
          <w:numId w:val="2"/>
        </w:numPr>
        <w:rPr>
          <w:sz w:val="20"/>
          <w:szCs w:val="20"/>
        </w:rPr>
      </w:pPr>
      <w:r w:rsidRPr="000B43F1">
        <w:rPr>
          <w:sz w:val="20"/>
          <w:szCs w:val="20"/>
        </w:rPr>
        <w:t>Service is often limited or not available</w:t>
      </w:r>
    </w:p>
    <w:p w14:paraId="3E457724" w14:textId="77777777" w:rsidR="000B43F1" w:rsidRPr="000B43F1" w:rsidRDefault="000B43F1" w:rsidP="000B43F1">
      <w:pPr>
        <w:numPr>
          <w:ilvl w:val="0"/>
          <w:numId w:val="2"/>
        </w:numPr>
        <w:rPr>
          <w:sz w:val="20"/>
          <w:szCs w:val="20"/>
        </w:rPr>
      </w:pPr>
      <w:r w:rsidRPr="000B43F1">
        <w:rPr>
          <w:sz w:val="20"/>
          <w:szCs w:val="20"/>
        </w:rPr>
        <w:t>Many TANF participants and low-income rural residents rely on family and friends to meet their transportation needs</w:t>
      </w:r>
    </w:p>
    <w:p w14:paraId="09F86816" w14:textId="77777777" w:rsidR="000B43F1" w:rsidRPr="000B43F1" w:rsidRDefault="000B43F1" w:rsidP="000B43F1">
      <w:pPr>
        <w:numPr>
          <w:ilvl w:val="0"/>
          <w:numId w:val="2"/>
        </w:numPr>
        <w:rPr>
          <w:sz w:val="20"/>
          <w:szCs w:val="20"/>
        </w:rPr>
      </w:pPr>
      <w:r w:rsidRPr="000B43F1">
        <w:rPr>
          <w:sz w:val="20"/>
          <w:szCs w:val="20"/>
        </w:rPr>
        <w:t>Managing multiple stops to and from work activities (childcare, job, and education and training)</w:t>
      </w:r>
    </w:p>
    <w:p w14:paraId="4EA2C932" w14:textId="77777777" w:rsidR="00EB73FC" w:rsidRDefault="00EB73FC" w:rsidP="003D527B"/>
    <w:p w14:paraId="5AE39374" w14:textId="77777777" w:rsidR="00EB73FC" w:rsidRDefault="00EB73FC" w:rsidP="003D527B"/>
    <w:p w14:paraId="26C17913" w14:textId="77777777" w:rsidR="00D260DC" w:rsidRPr="00D260DC" w:rsidRDefault="00D260DC" w:rsidP="00D260DC">
      <w:pPr>
        <w:widowControl w:val="0"/>
        <w:numPr>
          <w:ilvl w:val="0"/>
          <w:numId w:val="2"/>
        </w:numPr>
        <w:tabs>
          <w:tab w:val="left" w:pos="900"/>
        </w:tabs>
        <w:kinsoku w:val="0"/>
        <w:overflowPunct w:val="0"/>
        <w:autoSpaceDE w:val="0"/>
        <w:autoSpaceDN w:val="0"/>
        <w:adjustRightInd w:val="0"/>
        <w:spacing w:before="147" w:after="0" w:line="256" w:lineRule="auto"/>
        <w:ind w:right="881"/>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Private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services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such</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taxi</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services,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Uber</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or</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Lift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need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greater</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customer</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volume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make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their</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respective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business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models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work. Additionally, the cost to the customer is prohibitive in most cases to justify the ride.</w:t>
      </w:r>
    </w:p>
    <w:p w14:paraId="674E85CC" w14:textId="77777777" w:rsidR="00D260DC" w:rsidRPr="00D260DC" w:rsidRDefault="00D260DC" w:rsidP="00D260DC">
      <w:pPr>
        <w:widowControl w:val="0"/>
        <w:kinsoku w:val="0"/>
        <w:overflowPunct w:val="0"/>
        <w:autoSpaceDE w:val="0"/>
        <w:autoSpaceDN w:val="0"/>
        <w:adjustRightInd w:val="0"/>
        <w:spacing w:before="156" w:after="0" w:line="256" w:lineRule="auto"/>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mostly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small</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towns,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limited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tax</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bases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strongly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dependent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local</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property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tax</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there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is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constant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struggle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between ‘what ideally could be done, what needs to be done and what can be done.’</w:t>
      </w:r>
    </w:p>
    <w:p w14:paraId="4A6FD048" w14:textId="52599AA4" w:rsidR="00D260DC" w:rsidRPr="00D260DC" w:rsidRDefault="00D260DC" w:rsidP="00D260DC">
      <w:pPr>
        <w:widowControl w:val="0"/>
        <w:kinsoku w:val="0"/>
        <w:overflowPunct w:val="0"/>
        <w:autoSpaceDE w:val="0"/>
        <w:autoSpaceDN w:val="0"/>
        <w:adjustRightInd w:val="0"/>
        <w:spacing w:before="156" w:after="0" w:line="256" w:lineRule="auto"/>
        <w:ind w:right="129"/>
        <w:rPr>
          <w:rFonts w:ascii="Graphik Light" w:eastAsiaTheme="minorEastAsia" w:hAnsi="Graphik Light" w:cs="Graphik Light"/>
          <w:kern w:val="0"/>
          <w:position w:val="5"/>
          <w:sz w:val="13"/>
          <w:szCs w:val="13"/>
        </w:rPr>
      </w:pPr>
      <w:r w:rsidRPr="00D260DC">
        <w:rPr>
          <w:rFonts w:ascii="Graphik Light" w:eastAsiaTheme="minorEastAsia" w:hAnsi="Graphik Light" w:cs="Graphik Light"/>
          <w:kern w:val="0"/>
          <w:sz w:val="20"/>
          <w:szCs w:val="20"/>
        </w:rPr>
        <w:t>Roads form the foundation of the region’s transportation infrastructure.</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“The road network across the region interfaces with every journey made on a daily basis, allowing the population to reach work, education, healthcare and to visit friends and loved ones.” Roads dominate the region’s transportation system because they are the principle means of travel for residents and commerce.</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The region has just under 1,000 miles of local roads and another 336 miles of state and federal roads. covering more than 1,300 miles.</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Maintaining the region’s local road system</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major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responsibility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expense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towns.</w:t>
      </w:r>
      <w:r w:rsidRPr="00D260DC">
        <w:rPr>
          <w:rFonts w:ascii="Graphik Light" w:eastAsiaTheme="minorEastAsia" w:hAnsi="Graphik Light" w:cs="Graphik Light"/>
          <w:spacing w:val="39"/>
          <w:kern w:val="0"/>
          <w:sz w:val="20"/>
          <w:szCs w:val="20"/>
        </w:rPr>
        <w:t xml:space="preserve"> </w:t>
      </w:r>
      <w:r w:rsidRPr="00D260DC">
        <w:rPr>
          <w:rFonts w:ascii="Graphik Light" w:eastAsiaTheme="minorEastAsia" w:hAnsi="Graphik Light" w:cs="Graphik Light"/>
          <w:kern w:val="0"/>
          <w:sz w:val="20"/>
          <w:szCs w:val="20"/>
        </w:rPr>
        <w:t>After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education,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road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system</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management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tops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region’s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spending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lists.</w:t>
      </w:r>
      <w:r w:rsidRPr="00D260DC">
        <w:rPr>
          <w:rFonts w:ascii="Graphik Light" w:eastAsiaTheme="minorEastAsia" w:hAnsi="Graphik Light" w:cs="Graphik Light"/>
          <w:spacing w:val="80"/>
          <w:kern w:val="0"/>
          <w:sz w:val="20"/>
          <w:szCs w:val="20"/>
        </w:rPr>
        <w:t xml:space="preserve"> </w:t>
      </w:r>
      <w:r w:rsidRPr="00D260DC">
        <w:rPr>
          <w:rFonts w:ascii="Graphik Light" w:eastAsiaTheme="minorEastAsia" w:hAnsi="Graphik Light" w:cs="Graphik Light"/>
          <w:kern w:val="0"/>
          <w:sz w:val="20"/>
          <w:szCs w:val="20"/>
        </w:rPr>
        <w:t>Towns are constantly challenged to maintain the current road system in a state of good repair within their given appropriation.</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“During periods of fiscal</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stress,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it</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can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be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increasingly</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difficult</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town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officials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fund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both</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operations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needed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infrastructure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maintenance.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result,</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 xml:space="preserve">towns often defer critical infrastructure needs </w:t>
      </w:r>
      <w:r w:rsidR="00AE7FBB"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kern w:val="0"/>
          <w:sz w:val="20"/>
          <w:szCs w:val="20"/>
        </w:rPr>
        <w:t xml:space="preserve"> fund daily services.</w:t>
      </w:r>
      <w:bookmarkStart w:id="0" w:name="_bookmark14"/>
      <w:bookmarkEnd w:id="0"/>
      <w:r w:rsidRPr="00D260DC">
        <w:rPr>
          <w:rFonts w:ascii="Graphik Light" w:eastAsiaTheme="minorEastAsia" w:hAnsi="Graphik Light" w:cs="Graphik Light"/>
          <w:kern w:val="0"/>
          <w:sz w:val="20"/>
          <w:szCs w:val="20"/>
        </w:rPr>
        <w:t>”</w:t>
      </w:r>
      <w:hyperlink w:anchor="bookmark15" w:history="1">
        <w:r w:rsidRPr="00D260DC">
          <w:rPr>
            <w:rFonts w:ascii="Graphik Light" w:eastAsiaTheme="minorEastAsia" w:hAnsi="Graphik Light" w:cs="Graphik Light"/>
            <w:kern w:val="0"/>
            <w:position w:val="5"/>
            <w:sz w:val="13"/>
            <w:szCs w:val="13"/>
          </w:rPr>
          <w:t>8</w:t>
        </w:r>
      </w:hyperlink>
    </w:p>
    <w:p w14:paraId="3E962695" w14:textId="16A0608C" w:rsidR="00D260DC" w:rsidRPr="00D260DC" w:rsidRDefault="00D260DC" w:rsidP="00D260DC">
      <w:pPr>
        <w:widowControl w:val="0"/>
        <w:kinsoku w:val="0"/>
        <w:overflowPunct w:val="0"/>
        <w:autoSpaceDE w:val="0"/>
        <w:autoSpaceDN w:val="0"/>
        <w:adjustRightInd w:val="0"/>
        <w:spacing w:before="164" w:after="0" w:line="256" w:lineRule="auto"/>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The Region has several roadways that have been designated by the State as Scenic Byways. These include Routes 49, 97, 244 and 169 (which also has been designated as a National Scenic Byway).</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These roadways have become both a focal point for local pride in the beauty of these roadways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rural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character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These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roadways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have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also</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become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important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part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Region's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economy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visitors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from across the Nation are visiting this area.</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This has helped many bed and breakfast establishments and restaurants to remain viable and for new ones to enter the market.</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 xml:space="preserve">Of </w:t>
      </w:r>
      <w:r w:rsidR="00AE7FBB" w:rsidRPr="00D260DC">
        <w:rPr>
          <w:rFonts w:ascii="Graphik Light" w:eastAsiaTheme="minorEastAsia" w:hAnsi="Graphik Light" w:cs="Graphik Light"/>
          <w:kern w:val="0"/>
          <w:sz w:val="20"/>
          <w:szCs w:val="20"/>
        </w:rPr>
        <w:t>note</w:t>
      </w:r>
      <w:r w:rsidRPr="00D260DC">
        <w:rPr>
          <w:rFonts w:ascii="Graphik Light" w:eastAsiaTheme="minorEastAsia" w:hAnsi="Graphik Light" w:cs="Graphik Light"/>
          <w:kern w:val="0"/>
          <w:sz w:val="20"/>
          <w:szCs w:val="20"/>
        </w:rPr>
        <w:t xml:space="preserve"> is Route 169 – designated as a National Scenic Byway.</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 xml:space="preserve">That designation has brought national and international exposure </w:t>
      </w:r>
      <w:r w:rsidR="0055159C"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kern w:val="0"/>
          <w:sz w:val="20"/>
          <w:szCs w:val="20"/>
        </w:rPr>
        <w:t xml:space="preserve"> this unique 32-mile unique scenic route.</w:t>
      </w:r>
    </w:p>
    <w:p w14:paraId="21530676" w14:textId="0B11C1DD" w:rsidR="00D260DC" w:rsidRPr="00D260DC" w:rsidRDefault="00D260DC" w:rsidP="00D260DC">
      <w:pPr>
        <w:widowControl w:val="0"/>
        <w:kinsoku w:val="0"/>
        <w:overflowPunct w:val="0"/>
        <w:autoSpaceDE w:val="0"/>
        <w:autoSpaceDN w:val="0"/>
        <w:adjustRightInd w:val="0"/>
        <w:spacing w:before="161" w:after="0" w:line="256" w:lineRule="auto"/>
        <w:ind w:right="129"/>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transit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w:t>
      </w:r>
      <w:r w:rsidR="0055159C"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or</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private)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is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very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limited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3"/>
          <w:kern w:val="0"/>
          <w:sz w:val="20"/>
          <w:szCs w:val="20"/>
        </w:rPr>
        <w:t xml:space="preserve"> </w:t>
      </w:r>
      <w:proofErr w:type="gramStart"/>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majority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of</w:t>
      </w:r>
      <w:proofErr w:type="gramEnd"/>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rural</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areas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3"/>
          <w:kern w:val="0"/>
          <w:sz w:val="20"/>
          <w:szCs w:val="20"/>
        </w:rPr>
        <w:t xml:space="preserve"> </w:t>
      </w:r>
      <w:proofErr w:type="gramStart"/>
      <w:r w:rsidRPr="00D260DC">
        <w:rPr>
          <w:rFonts w:ascii="Graphik Light" w:eastAsiaTheme="minorEastAsia" w:hAnsi="Graphik Light" w:cs="Graphik Light"/>
          <w:kern w:val="0"/>
          <w:sz w:val="20"/>
          <w:szCs w:val="20"/>
        </w:rPr>
        <w:t>persons</w:t>
      </w:r>
      <w:proofErr w:type="gramEnd"/>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need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ride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 xml:space="preserve">must depend on </w:t>
      </w:r>
      <w:proofErr w:type="gramStart"/>
      <w:r w:rsidRPr="00D260DC">
        <w:rPr>
          <w:rFonts w:ascii="Graphik Light" w:eastAsiaTheme="minorEastAsia" w:hAnsi="Graphik Light" w:cs="Graphik Light"/>
          <w:kern w:val="0"/>
          <w:sz w:val="20"/>
          <w:szCs w:val="20"/>
        </w:rPr>
        <w:t>friend</w:t>
      </w:r>
      <w:proofErr w:type="gramEnd"/>
      <w:r w:rsidRPr="00D260DC">
        <w:rPr>
          <w:rFonts w:ascii="Graphik Light" w:eastAsiaTheme="minorEastAsia" w:hAnsi="Graphik Light" w:cs="Graphik Light"/>
          <w:kern w:val="0"/>
          <w:sz w:val="20"/>
          <w:szCs w:val="20"/>
        </w:rPr>
        <w:t xml:space="preserve"> or family member to reach whatever destination is desired.</w:t>
      </w:r>
    </w:p>
    <w:p w14:paraId="092B98AA" w14:textId="77777777" w:rsidR="00D260DC" w:rsidRPr="00D260DC" w:rsidRDefault="00D260DC" w:rsidP="00D260DC">
      <w:pPr>
        <w:widowControl w:val="0"/>
        <w:kinsoku w:val="0"/>
        <w:overflowPunct w:val="0"/>
        <w:autoSpaceDE w:val="0"/>
        <w:autoSpaceDN w:val="0"/>
        <w:adjustRightInd w:val="0"/>
        <w:spacing w:before="22" w:after="0" w:line="240" w:lineRule="auto"/>
        <w:rPr>
          <w:rFonts w:ascii="Graphik Light" w:eastAsiaTheme="minorEastAsia" w:hAnsi="Graphik Light" w:cs="Graphik Light"/>
          <w:kern w:val="0"/>
          <w:sz w:val="20"/>
          <w:szCs w:val="20"/>
        </w:rPr>
      </w:pPr>
    </w:p>
    <w:p w14:paraId="688C6349" w14:textId="77777777" w:rsidR="00D260DC" w:rsidRPr="00D260DC" w:rsidRDefault="00D260DC" w:rsidP="00D260DC">
      <w:pPr>
        <w:widowControl w:val="0"/>
        <w:kinsoku w:val="0"/>
        <w:overflowPunct w:val="0"/>
        <w:autoSpaceDE w:val="0"/>
        <w:autoSpaceDN w:val="0"/>
        <w:adjustRightInd w:val="0"/>
        <w:spacing w:after="0" w:line="256" w:lineRule="auto"/>
        <w:ind w:right="129"/>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Public transit in the region is provided by the Northeastern Connecticut Transit District (NECTD) and the Windham Region Transit District (WRTD).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There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is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also</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connection</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Southeast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Area</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Transit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(SEAT)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from</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NECTD.</w:t>
      </w:r>
      <w:r w:rsidRPr="00D260DC">
        <w:rPr>
          <w:rFonts w:ascii="Graphik Light" w:eastAsiaTheme="minorEastAsia" w:hAnsi="Graphik Light" w:cs="Graphik Light"/>
          <w:spacing w:val="38"/>
          <w:kern w:val="0"/>
          <w:sz w:val="20"/>
          <w:szCs w:val="20"/>
        </w:rPr>
        <w:t xml:space="preserve"> </w:t>
      </w:r>
      <w:r w:rsidRPr="00D260DC">
        <w:rPr>
          <w:rFonts w:ascii="Graphik Light" w:eastAsiaTheme="minorEastAsia" w:hAnsi="Graphik Light" w:cs="Graphik Light"/>
          <w:kern w:val="0"/>
          <w:sz w:val="20"/>
          <w:szCs w:val="20"/>
        </w:rPr>
        <w:t>There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are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no</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inter-state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connections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via</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transit-based transportation to either Massachusetts or Rhode Island.</w:t>
      </w:r>
    </w:p>
    <w:p w14:paraId="6CC9C3D4" w14:textId="14ACB038" w:rsidR="00D260DC" w:rsidRPr="00D260DC" w:rsidRDefault="00D260DC" w:rsidP="00D260DC">
      <w:pPr>
        <w:widowControl w:val="0"/>
        <w:kinsoku w:val="0"/>
        <w:overflowPunct w:val="0"/>
        <w:autoSpaceDE w:val="0"/>
        <w:autoSpaceDN w:val="0"/>
        <w:adjustRightInd w:val="0"/>
        <w:spacing w:before="157" w:after="0" w:line="256" w:lineRule="auto"/>
        <w:ind w:right="264"/>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Freight</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has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become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larger</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presence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during</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past</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twenty</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years.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Both</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truck</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rail</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freight</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are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active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large part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this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due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increase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number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warehousing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operations,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Ash</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Landfill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Putnam,</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mineral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extraction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manufacturers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 need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raw</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materials.</w:t>
      </w:r>
      <w:r w:rsidRPr="00D260DC">
        <w:rPr>
          <w:rFonts w:ascii="Graphik Light" w:eastAsiaTheme="minorEastAsia" w:hAnsi="Graphik Light" w:cs="Graphik Light"/>
          <w:spacing w:val="80"/>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has</w:t>
      </w:r>
      <w:r w:rsidRPr="00D260DC">
        <w:rPr>
          <w:rFonts w:ascii="Graphik Light" w:eastAsiaTheme="minorEastAsia" w:hAnsi="Graphik Light" w:cs="Graphik Light"/>
          <w:spacing w:val="-1"/>
          <w:kern w:val="0"/>
          <w:sz w:val="20"/>
          <w:szCs w:val="20"/>
        </w:rPr>
        <w:t xml:space="preserve"> </w:t>
      </w:r>
      <w:proofErr w:type="gramStart"/>
      <w:r w:rsidRPr="00D260DC">
        <w:rPr>
          <w:rFonts w:ascii="Graphik Light" w:eastAsiaTheme="minorEastAsia" w:hAnsi="Graphik Light" w:cs="Graphik Light"/>
          <w:kern w:val="0"/>
          <w:sz w:val="20"/>
          <w:szCs w:val="20"/>
        </w:rPr>
        <w:t>an</w:t>
      </w:r>
      <w:r w:rsidRPr="00D260DC">
        <w:rPr>
          <w:rFonts w:ascii="Graphik Light" w:eastAsiaTheme="minorEastAsia" w:hAnsi="Graphik Light" w:cs="Graphik Light"/>
          <w:spacing w:val="-1"/>
          <w:kern w:val="0"/>
          <w:sz w:val="20"/>
          <w:szCs w:val="20"/>
        </w:rPr>
        <w:t xml:space="preserve"> </w:t>
      </w:r>
      <w:proofErr w:type="spellStart"/>
      <w:r w:rsidRPr="00D260DC">
        <w:rPr>
          <w:rFonts w:ascii="Graphik Light" w:eastAsiaTheme="minorEastAsia" w:hAnsi="Graphik Light" w:cs="Graphik Light"/>
          <w:kern w:val="0"/>
          <w:sz w:val="20"/>
          <w:szCs w:val="20"/>
        </w:rPr>
        <w:t>an</w:t>
      </w:r>
      <w:proofErr w:type="spellEnd"/>
      <w:proofErr w:type="gramEnd"/>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active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freight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line,</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Providence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Worcester</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Railroad,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which</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many</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businesses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depend upon.</w:t>
      </w:r>
      <w:r w:rsidRPr="00D260DC">
        <w:rPr>
          <w:rFonts w:ascii="Graphik Light" w:eastAsiaTheme="minorEastAsia" w:hAnsi="Graphik Light" w:cs="Graphik Light"/>
          <w:spacing w:val="40"/>
          <w:kern w:val="0"/>
          <w:sz w:val="20"/>
          <w:szCs w:val="20"/>
        </w:rPr>
        <w:t xml:space="preserve"> </w:t>
      </w:r>
      <w:r w:rsidR="0055159C" w:rsidRPr="00D260DC">
        <w:rPr>
          <w:rFonts w:ascii="Graphik Light" w:eastAsiaTheme="minorEastAsia" w:hAnsi="Graphik Light" w:cs="Graphik Light"/>
          <w:kern w:val="0"/>
          <w:sz w:val="20"/>
          <w:szCs w:val="20"/>
        </w:rPr>
        <w:t>The rail line</w:t>
      </w:r>
      <w:r w:rsidRPr="00D260DC">
        <w:rPr>
          <w:rFonts w:ascii="Graphik Light" w:eastAsiaTheme="minorEastAsia" w:hAnsi="Graphik Light" w:cs="Graphik Light"/>
          <w:kern w:val="0"/>
          <w:sz w:val="20"/>
          <w:szCs w:val="20"/>
        </w:rPr>
        <w:t xml:space="preserve"> operates north from Massachusetts and south to the shore - a </w:t>
      </w:r>
      <w:proofErr w:type="gramStart"/>
      <w:r w:rsidRPr="00D260DC">
        <w:rPr>
          <w:rFonts w:ascii="Graphik Light" w:eastAsiaTheme="minorEastAsia" w:hAnsi="Graphik Light" w:cs="Graphik Light"/>
          <w:kern w:val="0"/>
          <w:sz w:val="20"/>
          <w:szCs w:val="20"/>
        </w:rPr>
        <w:t>10.8 mile</w:t>
      </w:r>
      <w:proofErr w:type="gramEnd"/>
      <w:r w:rsidRPr="00D260DC">
        <w:rPr>
          <w:rFonts w:ascii="Graphik Light" w:eastAsiaTheme="minorEastAsia" w:hAnsi="Graphik Light" w:cs="Graphik Light"/>
          <w:kern w:val="0"/>
          <w:sz w:val="20"/>
          <w:szCs w:val="20"/>
        </w:rPr>
        <w:t xml:space="preserve"> stretch connects Plainfield to </w:t>
      </w:r>
      <w:proofErr w:type="gramStart"/>
      <w:r w:rsidRPr="00D260DC">
        <w:rPr>
          <w:rFonts w:ascii="Graphik Light" w:eastAsiaTheme="minorEastAsia" w:hAnsi="Graphik Light" w:cs="Graphik Light"/>
          <w:kern w:val="0"/>
          <w:sz w:val="20"/>
          <w:szCs w:val="20"/>
        </w:rPr>
        <w:t>Willimantic</w:t>
      </w:r>
      <w:proofErr w:type="gramEnd"/>
      <w:r w:rsidRPr="00D260DC">
        <w:rPr>
          <w:rFonts w:ascii="Graphik Light" w:eastAsiaTheme="minorEastAsia" w:hAnsi="Graphik Light" w:cs="Graphik Light"/>
          <w:kern w:val="0"/>
          <w:sz w:val="20"/>
          <w:szCs w:val="20"/>
        </w:rPr>
        <w:t>.</w:t>
      </w:r>
    </w:p>
    <w:p w14:paraId="136A93D4" w14:textId="0F808F3A" w:rsidR="00D260DC" w:rsidRPr="00D260DC" w:rsidRDefault="00D260DC" w:rsidP="00D260DC">
      <w:pPr>
        <w:widowControl w:val="0"/>
        <w:kinsoku w:val="0"/>
        <w:overflowPunct w:val="0"/>
        <w:autoSpaceDE w:val="0"/>
        <w:autoSpaceDN w:val="0"/>
        <w:adjustRightInd w:val="0"/>
        <w:spacing w:before="10" w:after="0" w:line="240" w:lineRule="auto"/>
        <w:rPr>
          <w:rFonts w:ascii="Graphik Light" w:eastAsiaTheme="minorEastAsia" w:hAnsi="Graphik Light" w:cs="Graphik Light"/>
          <w:kern w:val="0"/>
          <w:sz w:val="13"/>
          <w:szCs w:val="13"/>
        </w:rPr>
      </w:pPr>
      <w:r w:rsidRPr="00D260DC">
        <w:rPr>
          <w:rFonts w:ascii="Graphik Light" w:eastAsiaTheme="minorEastAsia" w:hAnsi="Graphik Light" w:cs="Graphik Light"/>
          <w:noProof/>
          <w:kern w:val="0"/>
          <w:sz w:val="20"/>
          <w:szCs w:val="20"/>
        </w:rPr>
        <mc:AlternateContent>
          <mc:Choice Requires="wps">
            <w:drawing>
              <wp:anchor distT="0" distB="0" distL="0" distR="0" simplePos="0" relativeHeight="251661312" behindDoc="0" locked="0" layoutInCell="0" allowOverlap="1" wp14:anchorId="23570558" wp14:editId="6E0D4E45">
                <wp:simplePos x="0" y="0"/>
                <wp:positionH relativeFrom="page">
                  <wp:posOffset>868680</wp:posOffset>
                </wp:positionH>
                <wp:positionV relativeFrom="paragraph">
                  <wp:posOffset>131445</wp:posOffset>
                </wp:positionV>
                <wp:extent cx="1270000" cy="6350"/>
                <wp:effectExtent l="1905" t="0" r="4445" b="0"/>
                <wp:wrapTopAndBottom/>
                <wp:docPr id="290041080"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6350"/>
                        </a:xfrm>
                        <a:custGeom>
                          <a:avLst/>
                          <a:gdLst>
                            <a:gd name="T0" fmla="*/ 2000 w 2000"/>
                            <a:gd name="T1" fmla="*/ 0 h 10"/>
                            <a:gd name="T2" fmla="*/ 0 w 2000"/>
                            <a:gd name="T3" fmla="*/ 0 h 10"/>
                            <a:gd name="T4" fmla="*/ 0 w 2000"/>
                            <a:gd name="T5" fmla="*/ 10 h 10"/>
                            <a:gd name="T6" fmla="*/ 2000 w 2000"/>
                            <a:gd name="T7" fmla="*/ 10 h 10"/>
                            <a:gd name="T8" fmla="*/ 2000 w 2000"/>
                            <a:gd name="T9" fmla="*/ 0 h 10"/>
                          </a:gdLst>
                          <a:ahLst/>
                          <a:cxnLst>
                            <a:cxn ang="0">
                              <a:pos x="T0" y="T1"/>
                            </a:cxn>
                            <a:cxn ang="0">
                              <a:pos x="T2" y="T3"/>
                            </a:cxn>
                            <a:cxn ang="0">
                              <a:pos x="T4" y="T5"/>
                            </a:cxn>
                            <a:cxn ang="0">
                              <a:pos x="T6" y="T7"/>
                            </a:cxn>
                            <a:cxn ang="0">
                              <a:pos x="T8" y="T9"/>
                            </a:cxn>
                          </a:cxnLst>
                          <a:rect l="0" t="0" r="r" b="b"/>
                          <a:pathLst>
                            <a:path w="2000" h="10">
                              <a:moveTo>
                                <a:pt x="2000" y="0"/>
                              </a:moveTo>
                              <a:lnTo>
                                <a:pt x="0" y="0"/>
                              </a:lnTo>
                              <a:lnTo>
                                <a:pt x="0" y="10"/>
                              </a:lnTo>
                              <a:lnTo>
                                <a:pt x="2000" y="10"/>
                              </a:lnTo>
                              <a:lnTo>
                                <a:pt x="2000" y="0"/>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10B59" id="Freeform: Shape 18" o:spid="_x0000_s1026" style="position:absolute;margin-left:68.4pt;margin-top:10.35pt;width:100pt;height:.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" o:allowincell="f" path="m2000,l,,,10r2000,l2000,xe" fillcolor="#606060" stroked="f">
                <v:path arrowok="t" o:connecttype="custom" o:connectlocs="1270000,0;0,0;0,6350;1270000,6350;1270000,0" o:connectangles="0,0,0,0,0"/>
                <w10:wrap type="topAndBottom" anchorx="page"/>
              </v:shape>
            </w:pict>
          </mc:Fallback>
        </mc:AlternateContent>
      </w:r>
    </w:p>
    <w:bookmarkStart w:id="1" w:name="_bookmark15"/>
    <w:bookmarkEnd w:id="1"/>
    <w:p w14:paraId="7AB5F092" w14:textId="77777777" w:rsidR="00D260DC" w:rsidRPr="00D260DC" w:rsidRDefault="00D260DC" w:rsidP="00D260DC">
      <w:pPr>
        <w:widowControl w:val="0"/>
        <w:kinsoku w:val="0"/>
        <w:overflowPunct w:val="0"/>
        <w:autoSpaceDE w:val="0"/>
        <w:autoSpaceDN w:val="0"/>
        <w:adjustRightInd w:val="0"/>
        <w:spacing w:before="149" w:after="0" w:line="240" w:lineRule="auto"/>
        <w:rPr>
          <w:rFonts w:ascii="Helvetica Neue" w:eastAsiaTheme="minorEastAsia" w:hAnsi="Helvetica Neue" w:cs="Helvetica Neue"/>
          <w:spacing w:val="-4"/>
          <w:kern w:val="0"/>
          <w:sz w:val="14"/>
          <w:szCs w:val="14"/>
        </w:rPr>
      </w:pPr>
      <w:r w:rsidRPr="00D260DC">
        <w:rPr>
          <w:rFonts w:ascii="Times New Roman" w:eastAsiaTheme="minorEastAsia" w:hAnsi="Times New Roman" w:cs="Times New Roman"/>
          <w:kern w:val="0"/>
        </w:rPr>
        <w:fldChar w:fldCharType="begin"/>
      </w:r>
      <w:r w:rsidRPr="00D260DC">
        <w:rPr>
          <w:rFonts w:ascii="Times New Roman" w:eastAsiaTheme="minorEastAsia" w:hAnsi="Times New Roman" w:cs="Times New Roman"/>
          <w:kern w:val="0"/>
        </w:rPr>
        <w:instrText xml:space="preserve"> HYPERLINK \l "bookmark14" </w:instrText>
      </w:r>
      <w:r w:rsidRPr="00D260DC">
        <w:rPr>
          <w:rFonts w:ascii="Times New Roman" w:eastAsiaTheme="minorEastAsia" w:hAnsi="Times New Roman" w:cs="Times New Roman"/>
          <w:kern w:val="0"/>
        </w:rPr>
      </w:r>
      <w:r w:rsidRPr="00D260DC">
        <w:rPr>
          <w:rFonts w:ascii="Times New Roman" w:eastAsiaTheme="minorEastAsia" w:hAnsi="Times New Roman" w:cs="Times New Roman"/>
          <w:kern w:val="0"/>
        </w:rPr>
        <w:fldChar w:fldCharType="separate"/>
      </w:r>
      <w:r w:rsidRPr="00D260DC">
        <w:rPr>
          <w:rFonts w:ascii="Helvetica Neue" w:eastAsiaTheme="minorEastAsia" w:hAnsi="Helvetica Neue" w:cs="Helvetica Neue"/>
          <w:kern w:val="0"/>
          <w:position w:val="5"/>
          <w:sz w:val="14"/>
          <w:szCs w:val="14"/>
        </w:rPr>
        <w:t>8</w:t>
      </w:r>
      <w:r w:rsidRPr="00D260DC">
        <w:rPr>
          <w:rFonts w:ascii="Times New Roman" w:eastAsiaTheme="minorEastAsia" w:hAnsi="Times New Roman" w:cs="Times New Roman"/>
          <w:kern w:val="0"/>
        </w:rPr>
        <w:fldChar w:fldCharType="end"/>
      </w:r>
      <w:r w:rsidRPr="00D260DC">
        <w:rPr>
          <w:rFonts w:ascii="Helvetica Neue" w:eastAsiaTheme="minorEastAsia" w:hAnsi="Helvetica Neue" w:cs="Helvetica Neue"/>
          <w:spacing w:val="-2"/>
          <w:kern w:val="0"/>
          <w:position w:val="5"/>
          <w:sz w:val="14"/>
          <w:szCs w:val="14"/>
        </w:rPr>
        <w:t xml:space="preserve"> </w:t>
      </w:r>
      <w:r w:rsidRPr="00D260DC">
        <w:rPr>
          <w:rFonts w:ascii="Helvetica Neue" w:eastAsiaTheme="minorEastAsia" w:hAnsi="Helvetica Neue" w:cs="Helvetica Neue"/>
          <w:kern w:val="0"/>
          <w:sz w:val="14"/>
          <w:szCs w:val="14"/>
        </w:rPr>
        <w:t>Oﬃce</w:t>
      </w:r>
      <w:r w:rsidRPr="00D260DC">
        <w:rPr>
          <w:rFonts w:ascii="Helvetica Neue" w:eastAsiaTheme="minorEastAsia" w:hAnsi="Helvetica Neue" w:cs="Helvetica Neue"/>
          <w:spacing w:val="-2"/>
          <w:kern w:val="0"/>
          <w:sz w:val="14"/>
          <w:szCs w:val="14"/>
        </w:rPr>
        <w:t xml:space="preserve"> </w:t>
      </w:r>
      <w:r w:rsidRPr="00D260DC">
        <w:rPr>
          <w:rFonts w:ascii="Helvetica Neue" w:eastAsiaTheme="minorEastAsia" w:hAnsi="Helvetica Neue" w:cs="Helvetica Neue"/>
          <w:kern w:val="0"/>
          <w:sz w:val="14"/>
          <w:szCs w:val="14"/>
        </w:rPr>
        <w:t>of</w:t>
      </w:r>
      <w:r w:rsidRPr="00D260DC">
        <w:rPr>
          <w:rFonts w:ascii="Helvetica Neue" w:eastAsiaTheme="minorEastAsia" w:hAnsi="Helvetica Neue" w:cs="Helvetica Neue"/>
          <w:spacing w:val="-1"/>
          <w:kern w:val="0"/>
          <w:sz w:val="14"/>
          <w:szCs w:val="14"/>
        </w:rPr>
        <w:t xml:space="preserve"> </w:t>
      </w:r>
      <w:r w:rsidRPr="00D260DC">
        <w:rPr>
          <w:rFonts w:ascii="Helvetica Neue" w:eastAsiaTheme="minorEastAsia" w:hAnsi="Helvetica Neue" w:cs="Helvetica Neue"/>
          <w:kern w:val="0"/>
          <w:sz w:val="14"/>
          <w:szCs w:val="14"/>
        </w:rPr>
        <w:t>the</w:t>
      </w:r>
      <w:r w:rsidRPr="00D260DC">
        <w:rPr>
          <w:rFonts w:ascii="Helvetica Neue" w:eastAsiaTheme="minorEastAsia" w:hAnsi="Helvetica Neue" w:cs="Helvetica Neue"/>
          <w:spacing w:val="-2"/>
          <w:kern w:val="0"/>
          <w:sz w:val="14"/>
          <w:szCs w:val="14"/>
        </w:rPr>
        <w:t xml:space="preserve"> </w:t>
      </w:r>
      <w:r w:rsidRPr="00D260DC">
        <w:rPr>
          <w:rFonts w:ascii="Helvetica Neue" w:eastAsiaTheme="minorEastAsia" w:hAnsi="Helvetica Neue" w:cs="Helvetica Neue"/>
          <w:kern w:val="0"/>
          <w:sz w:val="14"/>
          <w:szCs w:val="14"/>
        </w:rPr>
        <w:t>State</w:t>
      </w:r>
      <w:r w:rsidRPr="00D260DC">
        <w:rPr>
          <w:rFonts w:ascii="Helvetica Neue" w:eastAsiaTheme="minorEastAsia" w:hAnsi="Helvetica Neue" w:cs="Helvetica Neue"/>
          <w:spacing w:val="-1"/>
          <w:kern w:val="0"/>
          <w:sz w:val="14"/>
          <w:szCs w:val="14"/>
        </w:rPr>
        <w:t xml:space="preserve"> </w:t>
      </w:r>
      <w:r w:rsidRPr="00D260DC">
        <w:rPr>
          <w:rFonts w:ascii="Helvetica Neue" w:eastAsiaTheme="minorEastAsia" w:hAnsi="Helvetica Neue" w:cs="Helvetica Neue"/>
          <w:kern w:val="0"/>
          <w:sz w:val="14"/>
          <w:szCs w:val="14"/>
        </w:rPr>
        <w:t>Comptroller,</w:t>
      </w:r>
      <w:r w:rsidRPr="00D260DC">
        <w:rPr>
          <w:rFonts w:ascii="Helvetica Neue" w:eastAsiaTheme="minorEastAsia" w:hAnsi="Helvetica Neue" w:cs="Helvetica Neue"/>
          <w:spacing w:val="-2"/>
          <w:kern w:val="0"/>
          <w:sz w:val="14"/>
          <w:szCs w:val="14"/>
        </w:rPr>
        <w:t xml:space="preserve"> </w:t>
      </w:r>
      <w:r w:rsidRPr="00D260DC">
        <w:rPr>
          <w:rFonts w:ascii="Helvetica Neue" w:eastAsiaTheme="minorEastAsia" w:hAnsi="Helvetica Neue" w:cs="Helvetica Neue"/>
          <w:kern w:val="0"/>
          <w:sz w:val="14"/>
          <w:szCs w:val="14"/>
        </w:rPr>
        <w:t>Division</w:t>
      </w:r>
      <w:r w:rsidRPr="00D260DC">
        <w:rPr>
          <w:rFonts w:ascii="Helvetica Neue" w:eastAsiaTheme="minorEastAsia" w:hAnsi="Helvetica Neue" w:cs="Helvetica Neue"/>
          <w:spacing w:val="-2"/>
          <w:kern w:val="0"/>
          <w:sz w:val="14"/>
          <w:szCs w:val="14"/>
        </w:rPr>
        <w:t xml:space="preserve"> </w:t>
      </w:r>
      <w:r w:rsidRPr="00D260DC">
        <w:rPr>
          <w:rFonts w:ascii="Helvetica Neue" w:eastAsiaTheme="minorEastAsia" w:hAnsi="Helvetica Neue" w:cs="Helvetica Neue"/>
          <w:kern w:val="0"/>
          <w:sz w:val="14"/>
          <w:szCs w:val="14"/>
        </w:rPr>
        <w:t>of</w:t>
      </w:r>
      <w:r w:rsidRPr="00D260DC">
        <w:rPr>
          <w:rFonts w:ascii="Helvetica Neue" w:eastAsiaTheme="minorEastAsia" w:hAnsi="Helvetica Neue" w:cs="Helvetica Neue"/>
          <w:spacing w:val="-1"/>
          <w:kern w:val="0"/>
          <w:sz w:val="14"/>
          <w:szCs w:val="14"/>
        </w:rPr>
        <w:t xml:space="preserve"> </w:t>
      </w:r>
      <w:r w:rsidRPr="00D260DC">
        <w:rPr>
          <w:rFonts w:ascii="Helvetica Neue" w:eastAsiaTheme="minorEastAsia" w:hAnsi="Helvetica Neue" w:cs="Helvetica Neue"/>
          <w:kern w:val="0"/>
          <w:sz w:val="14"/>
          <w:szCs w:val="14"/>
        </w:rPr>
        <w:t>Local</w:t>
      </w:r>
      <w:r w:rsidRPr="00D260DC">
        <w:rPr>
          <w:rFonts w:ascii="Helvetica Neue" w:eastAsiaTheme="minorEastAsia" w:hAnsi="Helvetica Neue" w:cs="Helvetica Neue"/>
          <w:spacing w:val="-2"/>
          <w:kern w:val="0"/>
          <w:sz w:val="14"/>
          <w:szCs w:val="14"/>
        </w:rPr>
        <w:t xml:space="preserve"> </w:t>
      </w:r>
      <w:r w:rsidRPr="00D260DC">
        <w:rPr>
          <w:rFonts w:ascii="Helvetica Neue" w:eastAsiaTheme="minorEastAsia" w:hAnsi="Helvetica Neue" w:cs="Helvetica Neue"/>
          <w:kern w:val="0"/>
          <w:sz w:val="14"/>
          <w:szCs w:val="14"/>
        </w:rPr>
        <w:t>Government</w:t>
      </w:r>
      <w:r w:rsidRPr="00D260DC">
        <w:rPr>
          <w:rFonts w:ascii="Helvetica Neue" w:eastAsiaTheme="minorEastAsia" w:hAnsi="Helvetica Neue" w:cs="Helvetica Neue"/>
          <w:spacing w:val="-1"/>
          <w:kern w:val="0"/>
          <w:sz w:val="14"/>
          <w:szCs w:val="14"/>
        </w:rPr>
        <w:t xml:space="preserve"> </w:t>
      </w:r>
      <w:r w:rsidRPr="00D260DC">
        <w:rPr>
          <w:rFonts w:ascii="Helvetica Neue" w:eastAsiaTheme="minorEastAsia" w:hAnsi="Helvetica Neue" w:cs="Helvetica Neue"/>
          <w:kern w:val="0"/>
          <w:sz w:val="14"/>
          <w:szCs w:val="14"/>
        </w:rPr>
        <w:t>and</w:t>
      </w:r>
      <w:r w:rsidRPr="00D260DC">
        <w:rPr>
          <w:rFonts w:ascii="Helvetica Neue" w:eastAsiaTheme="minorEastAsia" w:hAnsi="Helvetica Neue" w:cs="Helvetica Neue"/>
          <w:spacing w:val="-2"/>
          <w:kern w:val="0"/>
          <w:sz w:val="14"/>
          <w:szCs w:val="14"/>
        </w:rPr>
        <w:t xml:space="preserve"> </w:t>
      </w:r>
      <w:r w:rsidRPr="00D260DC">
        <w:rPr>
          <w:rFonts w:ascii="Helvetica Neue" w:eastAsiaTheme="minorEastAsia" w:hAnsi="Helvetica Neue" w:cs="Helvetica Neue"/>
          <w:kern w:val="0"/>
          <w:sz w:val="14"/>
          <w:szCs w:val="14"/>
        </w:rPr>
        <w:t>School</w:t>
      </w:r>
      <w:r w:rsidRPr="00D260DC">
        <w:rPr>
          <w:rFonts w:ascii="Helvetica Neue" w:eastAsiaTheme="minorEastAsia" w:hAnsi="Helvetica Neue" w:cs="Helvetica Neue"/>
          <w:spacing w:val="-1"/>
          <w:kern w:val="0"/>
          <w:sz w:val="14"/>
          <w:szCs w:val="14"/>
        </w:rPr>
        <w:t xml:space="preserve"> </w:t>
      </w:r>
      <w:r w:rsidRPr="00D260DC">
        <w:rPr>
          <w:rFonts w:ascii="Helvetica Neue" w:eastAsiaTheme="minorEastAsia" w:hAnsi="Helvetica Neue" w:cs="Helvetica Neue"/>
          <w:kern w:val="0"/>
          <w:sz w:val="14"/>
          <w:szCs w:val="14"/>
        </w:rPr>
        <w:t>Accountability</w:t>
      </w:r>
      <w:r w:rsidRPr="00D260DC">
        <w:rPr>
          <w:rFonts w:ascii="Helvetica Neue" w:eastAsiaTheme="minorEastAsia" w:hAnsi="Helvetica Neue" w:cs="Helvetica Neue"/>
          <w:spacing w:val="-2"/>
          <w:kern w:val="0"/>
          <w:sz w:val="14"/>
          <w:szCs w:val="14"/>
        </w:rPr>
        <w:t xml:space="preserve"> </w:t>
      </w:r>
      <w:r w:rsidRPr="00D260DC">
        <w:rPr>
          <w:rFonts w:ascii="Helvetica Neue" w:eastAsiaTheme="minorEastAsia" w:hAnsi="Helvetica Neue" w:cs="Helvetica Neue"/>
          <w:kern w:val="0"/>
          <w:sz w:val="14"/>
          <w:szCs w:val="14"/>
        </w:rPr>
        <w:t>-</w:t>
      </w:r>
      <w:r w:rsidRPr="00D260DC">
        <w:rPr>
          <w:rFonts w:ascii="Helvetica Neue" w:eastAsiaTheme="minorEastAsia" w:hAnsi="Helvetica Neue" w:cs="Helvetica Neue"/>
          <w:spacing w:val="-2"/>
          <w:kern w:val="0"/>
          <w:sz w:val="14"/>
          <w:szCs w:val="14"/>
        </w:rPr>
        <w:t xml:space="preserve"> </w:t>
      </w:r>
      <w:r w:rsidRPr="00D260DC">
        <w:rPr>
          <w:rFonts w:ascii="Helvetica Neue" w:eastAsiaTheme="minorEastAsia" w:hAnsi="Helvetica Neue" w:cs="Helvetica Neue"/>
          <w:kern w:val="0"/>
          <w:sz w:val="14"/>
          <w:szCs w:val="14"/>
        </w:rPr>
        <w:t>Towns’</w:t>
      </w:r>
      <w:r w:rsidRPr="00D260DC">
        <w:rPr>
          <w:rFonts w:ascii="Helvetica Neue" w:eastAsiaTheme="minorEastAsia" w:hAnsi="Helvetica Neue" w:cs="Helvetica Neue"/>
          <w:spacing w:val="-1"/>
          <w:kern w:val="0"/>
          <w:sz w:val="14"/>
          <w:szCs w:val="14"/>
        </w:rPr>
        <w:t xml:space="preserve"> </w:t>
      </w:r>
      <w:r w:rsidRPr="00D260DC">
        <w:rPr>
          <w:rFonts w:ascii="Helvetica Neue" w:eastAsiaTheme="minorEastAsia" w:hAnsi="Helvetica Neue" w:cs="Helvetica Neue"/>
          <w:kern w:val="0"/>
          <w:sz w:val="14"/>
          <w:szCs w:val="14"/>
        </w:rPr>
        <w:t>Roads</w:t>
      </w:r>
      <w:r w:rsidRPr="00D260DC">
        <w:rPr>
          <w:rFonts w:ascii="Helvetica Neue" w:eastAsiaTheme="minorEastAsia" w:hAnsi="Helvetica Neue" w:cs="Helvetica Neue"/>
          <w:spacing w:val="-2"/>
          <w:kern w:val="0"/>
          <w:sz w:val="14"/>
          <w:szCs w:val="14"/>
        </w:rPr>
        <w:t xml:space="preserve"> </w:t>
      </w:r>
      <w:r w:rsidRPr="00D260DC">
        <w:rPr>
          <w:rFonts w:ascii="Helvetica Neue" w:eastAsiaTheme="minorEastAsia" w:hAnsi="Helvetica Neue" w:cs="Helvetica Neue"/>
          <w:kern w:val="0"/>
          <w:sz w:val="14"/>
          <w:szCs w:val="14"/>
        </w:rPr>
        <w:t>Management</w:t>
      </w:r>
      <w:r w:rsidRPr="00D260DC">
        <w:rPr>
          <w:rFonts w:ascii="Helvetica Neue" w:eastAsiaTheme="minorEastAsia" w:hAnsi="Helvetica Neue" w:cs="Helvetica Neue"/>
          <w:spacing w:val="-1"/>
          <w:kern w:val="0"/>
          <w:sz w:val="14"/>
          <w:szCs w:val="14"/>
        </w:rPr>
        <w:t xml:space="preserve"> </w:t>
      </w:r>
      <w:r w:rsidRPr="00D260DC">
        <w:rPr>
          <w:rFonts w:ascii="Helvetica Neue" w:eastAsiaTheme="minorEastAsia" w:hAnsi="Helvetica Neue" w:cs="Helvetica Neue"/>
          <w:kern w:val="0"/>
          <w:sz w:val="14"/>
          <w:szCs w:val="14"/>
        </w:rPr>
        <w:t>Plans,</w:t>
      </w:r>
      <w:r w:rsidRPr="00D260DC">
        <w:rPr>
          <w:rFonts w:ascii="Helvetica Neue" w:eastAsiaTheme="minorEastAsia" w:hAnsi="Helvetica Neue" w:cs="Helvetica Neue"/>
          <w:spacing w:val="-2"/>
          <w:kern w:val="0"/>
          <w:sz w:val="14"/>
          <w:szCs w:val="14"/>
        </w:rPr>
        <w:t xml:space="preserve"> </w:t>
      </w:r>
      <w:r w:rsidRPr="00D260DC">
        <w:rPr>
          <w:rFonts w:ascii="Helvetica Neue" w:eastAsiaTheme="minorEastAsia" w:hAnsi="Helvetica Neue" w:cs="Helvetica Neue"/>
          <w:kern w:val="0"/>
          <w:sz w:val="14"/>
          <w:szCs w:val="14"/>
        </w:rPr>
        <w:t>March</w:t>
      </w:r>
      <w:r w:rsidRPr="00D260DC">
        <w:rPr>
          <w:rFonts w:ascii="Helvetica Neue" w:eastAsiaTheme="minorEastAsia" w:hAnsi="Helvetica Neue" w:cs="Helvetica Neue"/>
          <w:spacing w:val="-1"/>
          <w:kern w:val="0"/>
          <w:sz w:val="14"/>
          <w:szCs w:val="14"/>
        </w:rPr>
        <w:t xml:space="preserve"> </w:t>
      </w:r>
      <w:r w:rsidRPr="00D260DC">
        <w:rPr>
          <w:rFonts w:ascii="Helvetica Neue" w:eastAsiaTheme="minorEastAsia" w:hAnsi="Helvetica Neue" w:cs="Helvetica Neue"/>
          <w:spacing w:val="-4"/>
          <w:kern w:val="0"/>
          <w:sz w:val="14"/>
          <w:szCs w:val="14"/>
        </w:rPr>
        <w:t>2015</w:t>
      </w:r>
    </w:p>
    <w:p w14:paraId="30DB18F6" w14:textId="77777777" w:rsidR="00D260DC" w:rsidRPr="00D260DC" w:rsidRDefault="00D260DC" w:rsidP="00D260DC">
      <w:pPr>
        <w:widowControl w:val="0"/>
        <w:kinsoku w:val="0"/>
        <w:overflowPunct w:val="0"/>
        <w:autoSpaceDE w:val="0"/>
        <w:autoSpaceDN w:val="0"/>
        <w:adjustRightInd w:val="0"/>
        <w:spacing w:before="149" w:after="0" w:line="240" w:lineRule="auto"/>
        <w:rPr>
          <w:rFonts w:ascii="Helvetica Neue" w:eastAsiaTheme="minorEastAsia" w:hAnsi="Helvetica Neue" w:cs="Helvetica Neue"/>
          <w:spacing w:val="-4"/>
          <w:kern w:val="0"/>
          <w:sz w:val="14"/>
          <w:szCs w:val="14"/>
        </w:rPr>
        <w:sectPr w:rsidR="00D260DC" w:rsidRPr="00D260DC" w:rsidSect="002F3BE6">
          <w:headerReference w:type="default" r:id="rId19"/>
          <w:footerReference w:type="default" r:id="rId20"/>
          <w:pgSz w:w="15840" w:h="12240" w:orient="landscape"/>
          <w:pgMar w:top="1280" w:right="1240" w:bottom="980" w:left="1260" w:header="0" w:footer="0" w:gutter="0"/>
          <w:cols w:space="720"/>
          <w:noEndnote/>
          <w:docGrid w:linePitch="326"/>
        </w:sectPr>
      </w:pPr>
    </w:p>
    <w:p w14:paraId="60595C06" w14:textId="77777777" w:rsidR="00D260DC" w:rsidRPr="00D260DC" w:rsidRDefault="00D260DC" w:rsidP="00D260DC">
      <w:pPr>
        <w:widowControl w:val="0"/>
        <w:kinsoku w:val="0"/>
        <w:overflowPunct w:val="0"/>
        <w:autoSpaceDE w:val="0"/>
        <w:autoSpaceDN w:val="0"/>
        <w:adjustRightInd w:val="0"/>
        <w:spacing w:before="62" w:after="0" w:line="240" w:lineRule="auto"/>
        <w:rPr>
          <w:rFonts w:ascii="Helvetica Neue" w:eastAsiaTheme="minorEastAsia" w:hAnsi="Helvetica Neue" w:cs="Helvetica Neue"/>
          <w:kern w:val="0"/>
          <w:sz w:val="20"/>
          <w:szCs w:val="20"/>
        </w:rPr>
      </w:pPr>
    </w:p>
    <w:p w14:paraId="5F2C3708" w14:textId="50A70CB6" w:rsidR="00D260DC" w:rsidRPr="00D260DC" w:rsidRDefault="00D260DC" w:rsidP="00D260DC">
      <w:pPr>
        <w:widowControl w:val="0"/>
        <w:kinsoku w:val="0"/>
        <w:overflowPunct w:val="0"/>
        <w:autoSpaceDE w:val="0"/>
        <w:autoSpaceDN w:val="0"/>
        <w:adjustRightInd w:val="0"/>
        <w:spacing w:after="0" w:line="256" w:lineRule="auto"/>
        <w:ind w:right="129"/>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has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limited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access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air</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Danielson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Airport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Killingly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is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owned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by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Connecticut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Airport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Authority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(CAA),</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 xml:space="preserve">division of </w:t>
      </w:r>
      <w:r w:rsidR="0055159C" w:rsidRPr="00D260DC">
        <w:rPr>
          <w:rFonts w:ascii="Graphik Light" w:eastAsiaTheme="minorEastAsia" w:hAnsi="Graphik Light" w:cs="Graphik Light"/>
          <w:kern w:val="0"/>
          <w:sz w:val="20"/>
          <w:szCs w:val="20"/>
        </w:rPr>
        <w:t>the State</w:t>
      </w:r>
      <w:r w:rsidRPr="00D260DC">
        <w:rPr>
          <w:rFonts w:ascii="Graphik Light" w:eastAsiaTheme="minorEastAsia" w:hAnsi="Graphik Light" w:cs="Graphik Light"/>
          <w:kern w:val="0"/>
          <w:sz w:val="20"/>
          <w:szCs w:val="20"/>
        </w:rPr>
        <w:t xml:space="preserve"> of Connecticut.</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 xml:space="preserve">Danielson Airport can accommodate only </w:t>
      </w:r>
      <w:r w:rsidR="0055159C" w:rsidRPr="00D260DC">
        <w:rPr>
          <w:rFonts w:ascii="Graphik Light" w:eastAsiaTheme="minorEastAsia" w:hAnsi="Graphik Light" w:cs="Graphik Light"/>
          <w:kern w:val="0"/>
          <w:sz w:val="20"/>
          <w:szCs w:val="20"/>
        </w:rPr>
        <w:t>small, motorized</w:t>
      </w:r>
      <w:r w:rsidRPr="00D260DC">
        <w:rPr>
          <w:rFonts w:ascii="Graphik Light" w:eastAsiaTheme="minorEastAsia" w:hAnsi="Graphik Light" w:cs="Graphik Light"/>
          <w:kern w:val="0"/>
          <w:sz w:val="20"/>
          <w:szCs w:val="20"/>
        </w:rPr>
        <w:t xml:space="preserve"> aircraft and has a single runway that is slightly longer than half a mile but cannot be extended because of the Quinebaug River and surrounding land uses.</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Toutant Airport in Woodstock is used only for small personal aircraft but is open to the public. There is also one private airport in Woodstock and a private, unpaved airstrip in Ashford.</w:t>
      </w:r>
    </w:p>
    <w:p w14:paraId="3E481A7A" w14:textId="77777777" w:rsidR="00D260DC" w:rsidRPr="00D260DC" w:rsidRDefault="00D260DC" w:rsidP="00D260DC">
      <w:pPr>
        <w:widowControl w:val="0"/>
        <w:kinsoku w:val="0"/>
        <w:overflowPunct w:val="0"/>
        <w:autoSpaceDE w:val="0"/>
        <w:autoSpaceDN w:val="0"/>
        <w:adjustRightInd w:val="0"/>
        <w:spacing w:before="159" w:after="0" w:line="256" w:lineRule="auto"/>
        <w:ind w:right="264"/>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Nearby Windham Airport is also owned by the CAA and can accommodate some larger aircraft and has two runways; the largest of which is roughly 0.8 miles long.</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Worcester Regional Airport is the closest airport that can accommodate jet aircraft and that handles freight.</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Logan International</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Airport</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(Boston),</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T.F.</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Green</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Airport</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(Providence),</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Bradley</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International</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Airport</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(Hartford-Springfield)</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are</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all</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within</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90</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minutes of the region.</w:t>
      </w:r>
    </w:p>
    <w:p w14:paraId="6F2C9BB9" w14:textId="0B5455CC" w:rsidR="00D260DC" w:rsidRPr="00D260DC" w:rsidRDefault="00D260DC" w:rsidP="00D260DC">
      <w:pPr>
        <w:widowControl w:val="0"/>
        <w:kinsoku w:val="0"/>
        <w:overflowPunct w:val="0"/>
        <w:autoSpaceDE w:val="0"/>
        <w:autoSpaceDN w:val="0"/>
        <w:adjustRightInd w:val="0"/>
        <w:spacing w:before="158" w:after="0" w:line="256" w:lineRule="auto"/>
        <w:ind w:right="129"/>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has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extensive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network</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multi-purpose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trails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hikers,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bicyclists,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horse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riders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providing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many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opportunities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pedestrians, cyclists, other outdoor enthusiasts and non-motorized users, even in the more rural places.</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Many of these trails are sanctioned by the State (Airline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Trail,</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East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Coast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Greenways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trails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within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state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parks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forests)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others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are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locally</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maintained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by</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towns,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land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trusts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 xml:space="preserve">others. Of </w:t>
      </w:r>
      <w:r w:rsidR="0055159C" w:rsidRPr="00D260DC">
        <w:rPr>
          <w:rFonts w:ascii="Graphik Light" w:eastAsiaTheme="minorEastAsia" w:hAnsi="Graphik Light" w:cs="Graphik Light"/>
          <w:kern w:val="0"/>
          <w:sz w:val="20"/>
          <w:szCs w:val="20"/>
        </w:rPr>
        <w:t>note</w:t>
      </w:r>
      <w:r w:rsidRPr="00D260DC">
        <w:rPr>
          <w:rFonts w:ascii="Graphik Light" w:eastAsiaTheme="minorEastAsia" w:hAnsi="Graphik Light" w:cs="Graphik Light"/>
          <w:kern w:val="0"/>
          <w:sz w:val="20"/>
          <w:szCs w:val="20"/>
        </w:rPr>
        <w:t xml:space="preserve"> is the Air Line Trail State Park (Air Line Trail) that runs from the Connecticut River Valley, east, and passes through the region in Chaplin, Hampton, Pomfret, Putnam, and Thompson. Portions of the trail are unfinished but in progress in Putnam and Thompson, and the trail follows roads in much of Putnam.</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Plans and active construction are in place for the extension of the improvements to the trail to extend from Pomfret to Putnam as well as to fill certain gaps in Thompson.</w:t>
      </w:r>
    </w:p>
    <w:p w14:paraId="1D5F0D82" w14:textId="77777777" w:rsidR="00D260DC" w:rsidRPr="00D260DC" w:rsidRDefault="00D260DC" w:rsidP="00D260DC">
      <w:pPr>
        <w:widowControl w:val="0"/>
        <w:kinsoku w:val="0"/>
        <w:overflowPunct w:val="0"/>
        <w:autoSpaceDE w:val="0"/>
        <w:autoSpaceDN w:val="0"/>
        <w:adjustRightInd w:val="0"/>
        <w:spacing w:before="28" w:after="0" w:line="240" w:lineRule="auto"/>
        <w:rPr>
          <w:rFonts w:ascii="Graphik Light" w:eastAsiaTheme="minorEastAsia" w:hAnsi="Graphik Light" w:cs="Graphik Light"/>
          <w:kern w:val="0"/>
          <w:sz w:val="20"/>
          <w:szCs w:val="20"/>
        </w:rPr>
      </w:pPr>
    </w:p>
    <w:p w14:paraId="2CB5ACC1" w14:textId="782B2482" w:rsidR="00DF1FD5" w:rsidRPr="00D260DC" w:rsidRDefault="00D260DC" w:rsidP="00A406DA">
      <w:pPr>
        <w:widowControl w:val="0"/>
        <w:kinsoku w:val="0"/>
        <w:overflowPunct w:val="0"/>
        <w:autoSpaceDE w:val="0"/>
        <w:autoSpaceDN w:val="0"/>
        <w:adjustRightInd w:val="0"/>
        <w:spacing w:after="0" w:line="256" w:lineRule="auto"/>
        <w:rPr>
          <w:rFonts w:ascii="Graphik Light" w:eastAsiaTheme="minorEastAsia" w:hAnsi="Graphik Light" w:cs="Graphik Light"/>
          <w:kern w:val="0"/>
          <w:sz w:val="20"/>
          <w:szCs w:val="20"/>
        </w:rPr>
        <w:sectPr w:rsidR="00DF1FD5" w:rsidRPr="00D260DC" w:rsidSect="00D260DC">
          <w:pgSz w:w="15840" w:h="12240" w:orient="landscape"/>
          <w:pgMar w:top="1280" w:right="1240" w:bottom="980" w:left="1260" w:header="716" w:footer="785" w:gutter="0"/>
          <w:cols w:space="720"/>
          <w:noEndnote/>
        </w:sectPr>
      </w:pP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that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covers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approximately</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10%</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state,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transit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extremely</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challenging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given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random</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dispersion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0055159C" w:rsidRPr="00D260DC">
        <w:rPr>
          <w:rFonts w:ascii="Graphik Light" w:eastAsiaTheme="minorEastAsia" w:hAnsi="Graphik Light" w:cs="Graphik Light"/>
          <w:kern w:val="0"/>
          <w:sz w:val="20"/>
          <w:szCs w:val="20"/>
        </w:rPr>
        <w:t>people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needing rides</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 often at similar times to diﬀerent locations.</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 xml:space="preserve">The two transit districts covering the region (WRTD and NECTD) simply do not have the resources (funding, buses and personnel) making it difficult to utilize resources for a comprehensive approach to transportation within the </w:t>
      </w:r>
      <w:r w:rsidRPr="00D260DC">
        <w:rPr>
          <w:rFonts w:ascii="Graphik Light" w:eastAsiaTheme="minorEastAsia" w:hAnsi="Graphik Light" w:cs="Graphik Light"/>
          <w:spacing w:val="-2"/>
          <w:kern w:val="0"/>
          <w:sz w:val="20"/>
          <w:szCs w:val="20"/>
        </w:rPr>
        <w:t>regi</w:t>
      </w:r>
      <w:r w:rsidR="001C5376">
        <w:rPr>
          <w:rFonts w:ascii="Graphik Light" w:eastAsiaTheme="minorEastAsia" w:hAnsi="Graphik Light" w:cs="Graphik Light"/>
          <w:spacing w:val="-2"/>
          <w:kern w:val="0"/>
          <w:sz w:val="20"/>
          <w:szCs w:val="20"/>
        </w:rPr>
        <w:t>o</w:t>
      </w:r>
      <w:r w:rsidR="003E5248">
        <w:rPr>
          <w:rFonts w:ascii="Graphik Light" w:eastAsiaTheme="minorEastAsia" w:hAnsi="Graphik Light" w:cs="Graphik Light"/>
          <w:kern w:val="0"/>
          <w:sz w:val="20"/>
          <w:szCs w:val="20"/>
        </w:rPr>
        <w:t>n</w:t>
      </w:r>
      <w:r w:rsidR="00601CF1">
        <w:rPr>
          <w:rFonts w:ascii="Graphik Light" w:eastAsiaTheme="minorEastAsia" w:hAnsi="Graphik Light" w:cs="Graphik Light"/>
          <w:kern w:val="0"/>
          <w:sz w:val="20"/>
          <w:szCs w:val="20"/>
        </w:rPr>
        <w:t>.</w:t>
      </w:r>
    </w:p>
    <w:p w14:paraId="1620F353" w14:textId="5B5C052D" w:rsidR="00C468BC" w:rsidRDefault="00C468BC" w:rsidP="00C468BC">
      <w:pPr>
        <w:tabs>
          <w:tab w:val="left" w:pos="5625"/>
        </w:tabs>
        <w:rPr>
          <w:rFonts w:ascii="Graphik Light" w:eastAsiaTheme="minorEastAsia" w:hAnsi="Graphik Light" w:cs="Graphik Light"/>
          <w:sz w:val="20"/>
          <w:szCs w:val="20"/>
        </w:rPr>
      </w:pPr>
    </w:p>
    <w:p w14:paraId="4A1A66D5" w14:textId="328C539D" w:rsidR="00C468BC" w:rsidRPr="00D260DC" w:rsidRDefault="00601CF1" w:rsidP="00601CF1">
      <w:pPr>
        <w:tabs>
          <w:tab w:val="left" w:pos="5625"/>
        </w:tabs>
        <w:jc w:val="center"/>
        <w:rPr>
          <w:rFonts w:ascii="Graphik Light" w:eastAsiaTheme="minorEastAsia" w:hAnsi="Graphik Light" w:cs="Graphik Light"/>
          <w:sz w:val="20"/>
          <w:szCs w:val="20"/>
        </w:rPr>
        <w:sectPr w:rsidR="00C468BC" w:rsidRPr="00D260DC" w:rsidSect="00D260DC">
          <w:pgSz w:w="15840" w:h="12240" w:orient="landscape"/>
          <w:pgMar w:top="1280" w:right="1240" w:bottom="980" w:left="1260" w:header="716" w:footer="785" w:gutter="0"/>
          <w:cols w:space="720"/>
          <w:noEndnote/>
        </w:sectPr>
      </w:pPr>
      <w:r>
        <w:rPr>
          <w:rFonts w:ascii="Graphik Light" w:eastAsiaTheme="minorEastAsia" w:hAnsi="Graphik Light" w:cs="Graphik Light"/>
          <w:sz w:val="20"/>
          <w:szCs w:val="20"/>
        </w:rPr>
        <w:t>This page left intentionally bla</w:t>
      </w:r>
      <w:r w:rsidR="00736D6F">
        <w:rPr>
          <w:rFonts w:ascii="Graphik Light" w:eastAsiaTheme="minorEastAsia" w:hAnsi="Graphik Light" w:cs="Graphik Light"/>
          <w:sz w:val="20"/>
          <w:szCs w:val="20"/>
        </w:rPr>
        <w:t>nk</w:t>
      </w:r>
    </w:p>
    <w:p w14:paraId="71E7E07A" w14:textId="1C82E3D7" w:rsidR="00D260DC" w:rsidRPr="00D260DC" w:rsidRDefault="00D260DC" w:rsidP="00D260DC">
      <w:pPr>
        <w:widowControl w:val="0"/>
        <w:kinsoku w:val="0"/>
        <w:overflowPunct w:val="0"/>
        <w:autoSpaceDE w:val="0"/>
        <w:autoSpaceDN w:val="0"/>
        <w:adjustRightInd w:val="0"/>
        <w:spacing w:before="166" w:after="0" w:line="240" w:lineRule="auto"/>
        <w:outlineLvl w:val="0"/>
        <w:rPr>
          <w:rFonts w:ascii="Graphik Medium" w:eastAsiaTheme="minorEastAsia" w:hAnsi="Graphik Medium" w:cs="Graphik Medium"/>
          <w:spacing w:val="-4"/>
          <w:kern w:val="0"/>
          <w:sz w:val="32"/>
          <w:szCs w:val="32"/>
        </w:rPr>
      </w:pPr>
      <w:r w:rsidRPr="00D260DC">
        <w:rPr>
          <w:rFonts w:ascii="Graphik Medium" w:eastAsiaTheme="minorEastAsia" w:hAnsi="Graphik Medium" w:cs="Graphik Medium"/>
          <w:spacing w:val="-2"/>
          <w:kern w:val="0"/>
          <w:sz w:val="32"/>
          <w:szCs w:val="32"/>
        </w:rPr>
        <w:lastRenderedPageBreak/>
        <w:t>FY2</w:t>
      </w:r>
      <w:r w:rsidR="00B044DF">
        <w:rPr>
          <w:rFonts w:ascii="Graphik Medium" w:eastAsiaTheme="minorEastAsia" w:hAnsi="Graphik Medium" w:cs="Graphik Medium"/>
          <w:spacing w:val="-2"/>
          <w:kern w:val="0"/>
          <w:sz w:val="32"/>
          <w:szCs w:val="32"/>
        </w:rPr>
        <w:t>6/27</w:t>
      </w:r>
      <w:r w:rsidRPr="00D260DC">
        <w:rPr>
          <w:rFonts w:ascii="Graphik Medium" w:eastAsiaTheme="minorEastAsia" w:hAnsi="Graphik Medium" w:cs="Graphik Medium"/>
          <w:spacing w:val="-6"/>
          <w:kern w:val="0"/>
          <w:sz w:val="32"/>
          <w:szCs w:val="32"/>
        </w:rPr>
        <w:t xml:space="preserve"> </w:t>
      </w:r>
      <w:r w:rsidRPr="00D260DC">
        <w:rPr>
          <w:rFonts w:ascii="Graphik Medium" w:eastAsiaTheme="minorEastAsia" w:hAnsi="Graphik Medium" w:cs="Graphik Medium"/>
          <w:spacing w:val="-4"/>
          <w:kern w:val="0"/>
          <w:sz w:val="32"/>
          <w:szCs w:val="32"/>
        </w:rPr>
        <w:t>UPWP</w:t>
      </w:r>
    </w:p>
    <w:p w14:paraId="679BA61F" w14:textId="77777777" w:rsidR="00D260DC" w:rsidRPr="00D260DC" w:rsidRDefault="00D260DC" w:rsidP="00D260DC">
      <w:pPr>
        <w:widowControl w:val="0"/>
        <w:kinsoku w:val="0"/>
        <w:overflowPunct w:val="0"/>
        <w:autoSpaceDE w:val="0"/>
        <w:autoSpaceDN w:val="0"/>
        <w:adjustRightInd w:val="0"/>
        <w:spacing w:before="325" w:after="0" w:line="240" w:lineRule="auto"/>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UPWP</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divided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into</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two</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tasks: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(1)</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Administration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(2)</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Technical</w:t>
      </w:r>
      <w:r w:rsidRPr="00D260DC">
        <w:rPr>
          <w:rFonts w:ascii="Graphik Light" w:eastAsiaTheme="minorEastAsia" w:hAnsi="Graphik Light" w:cs="Graphik Light"/>
          <w:spacing w:val="-2"/>
          <w:kern w:val="0"/>
          <w:sz w:val="20"/>
          <w:szCs w:val="20"/>
        </w:rPr>
        <w:t xml:space="preserve"> Assistance</w:t>
      </w:r>
    </w:p>
    <w:p w14:paraId="5940F290" w14:textId="64A5BB82" w:rsidR="00D260DC" w:rsidRPr="00D260DC" w:rsidRDefault="00D260DC" w:rsidP="00D260DC">
      <w:pPr>
        <w:widowControl w:val="0"/>
        <w:numPr>
          <w:ilvl w:val="0"/>
          <w:numId w:val="7"/>
        </w:numPr>
        <w:tabs>
          <w:tab w:val="left" w:pos="684"/>
        </w:tabs>
        <w:kinsoku w:val="0"/>
        <w:overflowPunct w:val="0"/>
        <w:autoSpaceDE w:val="0"/>
        <w:autoSpaceDN w:val="0"/>
        <w:adjustRightInd w:val="0"/>
        <w:spacing w:before="186" w:after="0" w:line="312" w:lineRule="auto"/>
        <w:ind w:right="126"/>
        <w:jc w:val="both"/>
        <w:rPr>
          <w:rFonts w:ascii="Proxima Nova Light" w:eastAsiaTheme="minorEastAsia" w:hAnsi="Proxima Nova Light" w:cs="Proxima Nova Light"/>
          <w:kern w:val="0"/>
          <w:sz w:val="20"/>
          <w:szCs w:val="20"/>
        </w:rPr>
      </w:pPr>
      <w:r w:rsidRPr="00D260DC">
        <w:rPr>
          <w:rFonts w:ascii="Proxima Nova Semibold" w:eastAsiaTheme="minorEastAsia" w:hAnsi="Proxima Nova Semibold" w:cs="Proxima Nova Semibold"/>
          <w:b/>
          <w:bCs/>
          <w:kern w:val="0"/>
          <w:sz w:val="20"/>
          <w:szCs w:val="20"/>
        </w:rPr>
        <w:t xml:space="preserve">Task 1 - Administration and Management of the Planning Process </w:t>
      </w:r>
      <w:r w:rsidRPr="00D260DC">
        <w:rPr>
          <w:rFonts w:ascii="Proxima Nova Light" w:eastAsiaTheme="minorEastAsia" w:hAnsi="Proxima Nova Light" w:cs="Proxima Nova Light"/>
          <w:kern w:val="0"/>
          <w:sz w:val="20"/>
          <w:szCs w:val="20"/>
        </w:rPr>
        <w:t>- This task includes all administrative functions related to the maintenance of the UPWP. This task addresses coordination with federal, state and local partners (</w:t>
      </w:r>
      <w:r w:rsidR="0055159C" w:rsidRPr="00D260DC">
        <w:rPr>
          <w:rFonts w:ascii="Proxima Nova Light" w:eastAsiaTheme="minorEastAsia" w:hAnsi="Proxima Nova Light" w:cs="Proxima Nova Light"/>
          <w:kern w:val="0"/>
          <w:sz w:val="20"/>
          <w:szCs w:val="20"/>
        </w:rPr>
        <w:t>public</w:t>
      </w:r>
      <w:r w:rsidRPr="00D260DC">
        <w:rPr>
          <w:rFonts w:ascii="Proxima Nova Light" w:eastAsiaTheme="minorEastAsia" w:hAnsi="Proxima Nova Light" w:cs="Proxima Nova Light"/>
          <w:kern w:val="0"/>
          <w:sz w:val="20"/>
          <w:szCs w:val="20"/>
        </w:rPr>
        <w:t>, private and non-profit).</w:t>
      </w:r>
      <w:r w:rsidRPr="00D260DC">
        <w:rPr>
          <w:rFonts w:ascii="Proxima Nova Light" w:eastAsiaTheme="minorEastAsia" w:hAnsi="Proxima Nova Light" w:cs="Proxima Nova Light"/>
          <w:spacing w:val="40"/>
          <w:kern w:val="0"/>
          <w:sz w:val="20"/>
          <w:szCs w:val="20"/>
        </w:rPr>
        <w:t xml:space="preserve"> </w:t>
      </w:r>
      <w:r w:rsidRPr="00D260DC">
        <w:rPr>
          <w:rFonts w:ascii="Proxima Nova Light" w:eastAsiaTheme="minorEastAsia" w:hAnsi="Proxima Nova Light" w:cs="Proxima Nova Light"/>
          <w:kern w:val="0"/>
          <w:sz w:val="20"/>
          <w:szCs w:val="20"/>
        </w:rPr>
        <w:t>This task also includes data collection, maintenance and development to support the planning process, including Geographic Information System activities.</w:t>
      </w:r>
      <w:r w:rsidRPr="00D260DC">
        <w:rPr>
          <w:rFonts w:ascii="Proxima Nova Light" w:eastAsiaTheme="minorEastAsia" w:hAnsi="Proxima Nova Light" w:cs="Proxima Nova Light"/>
          <w:spacing w:val="40"/>
          <w:kern w:val="0"/>
          <w:sz w:val="20"/>
          <w:szCs w:val="20"/>
        </w:rPr>
        <w:t xml:space="preserve"> </w:t>
      </w:r>
      <w:r w:rsidRPr="00D260DC">
        <w:rPr>
          <w:rFonts w:ascii="Proxima Nova Light" w:eastAsiaTheme="minorEastAsia" w:hAnsi="Proxima Nova Light" w:cs="Proxima Nova Light"/>
          <w:kern w:val="0"/>
          <w:sz w:val="20"/>
          <w:szCs w:val="20"/>
        </w:rPr>
        <w:t xml:space="preserve">Additionally, this task </w:t>
      </w:r>
      <w:r w:rsidR="00EC492C" w:rsidRPr="00D260DC">
        <w:rPr>
          <w:rFonts w:ascii="Proxima Nova Light" w:eastAsiaTheme="minorEastAsia" w:hAnsi="Proxima Nova Light" w:cs="Proxima Nova Light"/>
          <w:kern w:val="0"/>
          <w:sz w:val="20"/>
          <w:szCs w:val="20"/>
        </w:rPr>
        <w:t>addresses</w:t>
      </w:r>
      <w:r w:rsidRPr="00D260DC">
        <w:rPr>
          <w:rFonts w:ascii="Proxima Nova Light" w:eastAsiaTheme="minorEastAsia" w:hAnsi="Proxima Nova Light" w:cs="Proxima Nova Light"/>
          <w:kern w:val="0"/>
          <w:sz w:val="20"/>
          <w:szCs w:val="20"/>
        </w:rPr>
        <w:t xml:space="preserve"> all public participation to ensure compliance with FOIA, Title VI and to ensure an inclusionary process.</w:t>
      </w:r>
    </w:p>
    <w:p w14:paraId="2BA66F75" w14:textId="77777777" w:rsidR="00D260DC" w:rsidRPr="00D260DC" w:rsidRDefault="00D260DC" w:rsidP="00D260DC">
      <w:pPr>
        <w:widowControl w:val="0"/>
        <w:numPr>
          <w:ilvl w:val="0"/>
          <w:numId w:val="7"/>
        </w:numPr>
        <w:tabs>
          <w:tab w:val="left" w:pos="684"/>
        </w:tabs>
        <w:kinsoku w:val="0"/>
        <w:overflowPunct w:val="0"/>
        <w:autoSpaceDE w:val="0"/>
        <w:autoSpaceDN w:val="0"/>
        <w:adjustRightInd w:val="0"/>
        <w:spacing w:before="102" w:after="0" w:line="304" w:lineRule="auto"/>
        <w:ind w:right="125"/>
        <w:jc w:val="both"/>
        <w:rPr>
          <w:rFonts w:ascii="Proxima Nova Light" w:eastAsiaTheme="minorEastAsia" w:hAnsi="Proxima Nova Light" w:cs="Proxima Nova Light"/>
          <w:kern w:val="0"/>
          <w:sz w:val="20"/>
          <w:szCs w:val="20"/>
        </w:rPr>
      </w:pPr>
      <w:r w:rsidRPr="00D260DC">
        <w:rPr>
          <w:rFonts w:ascii="Proxima Nova Semibold" w:eastAsiaTheme="minorEastAsia" w:hAnsi="Proxima Nova Semibold" w:cs="Proxima Nova Semibold"/>
          <w:b/>
          <w:bCs/>
          <w:kern w:val="0"/>
          <w:sz w:val="20"/>
          <w:szCs w:val="20"/>
        </w:rPr>
        <w:t xml:space="preserve">Task 2 - Planning and Technical Assistance </w:t>
      </w:r>
      <w:r w:rsidRPr="00D260DC">
        <w:rPr>
          <w:rFonts w:ascii="Proxima Nova Light" w:eastAsiaTheme="minorEastAsia" w:hAnsi="Proxima Nova Light" w:cs="Proxima Nova Light"/>
          <w:kern w:val="0"/>
          <w:sz w:val="20"/>
          <w:szCs w:val="20"/>
        </w:rPr>
        <w:t>-</w:t>
      </w:r>
      <w:r w:rsidRPr="00D260DC">
        <w:rPr>
          <w:rFonts w:ascii="Proxima Nova Light" w:eastAsiaTheme="minorEastAsia" w:hAnsi="Proxima Nova Light" w:cs="Proxima Nova Light"/>
          <w:spacing w:val="40"/>
          <w:kern w:val="0"/>
          <w:sz w:val="20"/>
          <w:szCs w:val="20"/>
        </w:rPr>
        <w:t xml:space="preserve"> </w:t>
      </w:r>
      <w:r w:rsidRPr="00D260DC">
        <w:rPr>
          <w:rFonts w:ascii="Proxima Nova Light" w:eastAsiaTheme="minorEastAsia" w:hAnsi="Proxima Nova Light" w:cs="Proxima Nova Light"/>
          <w:kern w:val="0"/>
          <w:sz w:val="20"/>
          <w:szCs w:val="20"/>
        </w:rPr>
        <w:t>This task includes the specific and general activities and services to be provided to NECCOG member towns in terms of studies/research, technical assistance on transportation projects and other related matters.</w:t>
      </w:r>
    </w:p>
    <w:p w14:paraId="2B0E999F" w14:textId="77777777" w:rsidR="00D260DC" w:rsidRPr="00D260DC" w:rsidRDefault="00D260DC" w:rsidP="00D260DC">
      <w:pPr>
        <w:widowControl w:val="0"/>
        <w:kinsoku w:val="0"/>
        <w:overflowPunct w:val="0"/>
        <w:autoSpaceDE w:val="0"/>
        <w:autoSpaceDN w:val="0"/>
        <w:adjustRightInd w:val="0"/>
        <w:spacing w:before="74" w:after="0" w:line="240" w:lineRule="auto"/>
        <w:rPr>
          <w:rFonts w:ascii="Proxima Nova Light" w:eastAsiaTheme="minorEastAsia" w:hAnsi="Proxima Nova Light" w:cs="Proxima Nova Light"/>
          <w:kern w:val="0"/>
          <w:sz w:val="20"/>
          <w:szCs w:val="20"/>
        </w:rPr>
      </w:pPr>
    </w:p>
    <w:p w14:paraId="6A28327D" w14:textId="77777777" w:rsidR="00D260DC" w:rsidRPr="00D260DC" w:rsidRDefault="00D260DC" w:rsidP="00D260DC">
      <w:pPr>
        <w:widowControl w:val="0"/>
        <w:kinsoku w:val="0"/>
        <w:overflowPunct w:val="0"/>
        <w:autoSpaceDE w:val="0"/>
        <w:autoSpaceDN w:val="0"/>
        <w:adjustRightInd w:val="0"/>
        <w:spacing w:after="0" w:line="240" w:lineRule="auto"/>
        <w:rPr>
          <w:rFonts w:ascii="Proxima Nova Light" w:eastAsiaTheme="minorEastAsia" w:hAnsi="Proxima Nova Light" w:cs="Proxima Nova Light"/>
          <w:spacing w:val="-2"/>
          <w:kern w:val="0"/>
          <w:sz w:val="20"/>
          <w:szCs w:val="20"/>
        </w:rPr>
      </w:pPr>
      <w:r w:rsidRPr="00D260DC">
        <w:rPr>
          <w:rFonts w:ascii="Proxima Nova Light" w:eastAsiaTheme="minorEastAsia" w:hAnsi="Proxima Nova Light" w:cs="Proxima Nova Light"/>
          <w:kern w:val="0"/>
          <w:sz w:val="20"/>
          <w:szCs w:val="20"/>
        </w:rPr>
        <w:t>NECCOG’s</w:t>
      </w:r>
      <w:r w:rsidRPr="00D260DC">
        <w:rPr>
          <w:rFonts w:ascii="Proxima Nova Light" w:eastAsiaTheme="minorEastAsia" w:hAnsi="Proxima Nova Light" w:cs="Proxima Nova Light"/>
          <w:spacing w:val="-3"/>
          <w:kern w:val="0"/>
          <w:sz w:val="20"/>
          <w:szCs w:val="20"/>
        </w:rPr>
        <w:t xml:space="preserve"> </w:t>
      </w:r>
      <w:r w:rsidRPr="00D260DC">
        <w:rPr>
          <w:rFonts w:ascii="Proxima Nova Light" w:eastAsiaTheme="minorEastAsia" w:hAnsi="Proxima Nova Light" w:cs="Proxima Nova Light"/>
          <w:kern w:val="0"/>
          <w:sz w:val="20"/>
          <w:szCs w:val="20"/>
        </w:rPr>
        <w:t>UPWP embraces</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and continues</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to focus</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activities on</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the following</w:t>
      </w:r>
      <w:r w:rsidRPr="00D260DC">
        <w:rPr>
          <w:rFonts w:ascii="Proxima Nova Light" w:eastAsiaTheme="minorEastAsia" w:hAnsi="Proxima Nova Light" w:cs="Proxima Nova Light"/>
          <w:spacing w:val="-1"/>
          <w:kern w:val="0"/>
          <w:sz w:val="20"/>
          <w:szCs w:val="20"/>
        </w:rPr>
        <w:t xml:space="preserve"> </w:t>
      </w:r>
      <w:r w:rsidRPr="00D260DC">
        <w:rPr>
          <w:rFonts w:ascii="Proxima Nova Medium" w:eastAsiaTheme="minorEastAsia" w:hAnsi="Proxima Nova Medium" w:cs="Proxima Nova Medium"/>
          <w:kern w:val="0"/>
          <w:sz w:val="20"/>
          <w:szCs w:val="20"/>
        </w:rPr>
        <w:t xml:space="preserve">ten planning </w:t>
      </w:r>
      <w:r w:rsidRPr="00D260DC">
        <w:rPr>
          <w:rFonts w:ascii="Proxima Nova Medium" w:eastAsiaTheme="minorEastAsia" w:hAnsi="Proxima Nova Medium" w:cs="Proxima Nova Medium"/>
          <w:spacing w:val="-2"/>
          <w:kern w:val="0"/>
          <w:sz w:val="20"/>
          <w:szCs w:val="20"/>
        </w:rPr>
        <w:t>factors</w:t>
      </w:r>
      <w:r w:rsidRPr="00D260DC">
        <w:rPr>
          <w:rFonts w:ascii="Proxima Nova Light" w:eastAsiaTheme="minorEastAsia" w:hAnsi="Proxima Nova Light" w:cs="Proxima Nova Light"/>
          <w:spacing w:val="-2"/>
          <w:kern w:val="0"/>
          <w:sz w:val="20"/>
          <w:szCs w:val="20"/>
        </w:rPr>
        <w:t>:</w:t>
      </w:r>
    </w:p>
    <w:p w14:paraId="2325DB6D" w14:textId="77777777" w:rsidR="00D260DC" w:rsidRPr="00D260DC" w:rsidRDefault="00D260DC" w:rsidP="00D260DC">
      <w:pPr>
        <w:widowControl w:val="0"/>
        <w:kinsoku w:val="0"/>
        <w:overflowPunct w:val="0"/>
        <w:autoSpaceDE w:val="0"/>
        <w:autoSpaceDN w:val="0"/>
        <w:adjustRightInd w:val="0"/>
        <w:spacing w:before="128" w:after="0" w:line="240" w:lineRule="auto"/>
        <w:rPr>
          <w:rFonts w:ascii="Proxima Nova Light" w:eastAsiaTheme="minorEastAsia" w:hAnsi="Proxima Nova Light" w:cs="Proxima Nova Light"/>
          <w:kern w:val="0"/>
          <w:sz w:val="20"/>
          <w:szCs w:val="20"/>
        </w:rPr>
      </w:pPr>
    </w:p>
    <w:p w14:paraId="7E5F9B4B" w14:textId="77777777" w:rsidR="00D260DC" w:rsidRPr="00D260DC" w:rsidRDefault="00D260DC" w:rsidP="00D260DC">
      <w:pPr>
        <w:widowControl w:val="0"/>
        <w:numPr>
          <w:ilvl w:val="0"/>
          <w:numId w:val="3"/>
        </w:numPr>
        <w:tabs>
          <w:tab w:val="left" w:pos="827"/>
        </w:tabs>
        <w:kinsoku w:val="0"/>
        <w:overflowPunct w:val="0"/>
        <w:autoSpaceDE w:val="0"/>
        <w:autoSpaceDN w:val="0"/>
        <w:adjustRightInd w:val="0"/>
        <w:spacing w:after="0" w:line="240" w:lineRule="auto"/>
        <w:ind w:left="827" w:hanging="359"/>
        <w:rPr>
          <w:rFonts w:ascii="Proxima Nova Light" w:eastAsiaTheme="minorEastAsia" w:hAnsi="Proxima Nova Light" w:cs="Proxima Nova Light"/>
          <w:spacing w:val="-2"/>
          <w:kern w:val="0"/>
          <w:sz w:val="20"/>
          <w:szCs w:val="20"/>
        </w:rPr>
      </w:pPr>
      <w:r w:rsidRPr="00D260DC">
        <w:rPr>
          <w:rFonts w:ascii="Proxima Nova Light" w:eastAsiaTheme="minorEastAsia" w:hAnsi="Proxima Nova Light" w:cs="Proxima Nova Light"/>
          <w:kern w:val="0"/>
          <w:sz w:val="20"/>
          <w:szCs w:val="20"/>
        </w:rPr>
        <w:t>Support</w:t>
      </w:r>
      <w:r w:rsidRPr="00D260DC">
        <w:rPr>
          <w:rFonts w:ascii="Proxima Nova Light" w:eastAsiaTheme="minorEastAsia" w:hAnsi="Proxima Nova Light" w:cs="Proxima Nova Light"/>
          <w:spacing w:val="-3"/>
          <w:kern w:val="0"/>
          <w:sz w:val="20"/>
          <w:szCs w:val="20"/>
        </w:rPr>
        <w:t xml:space="preserve"> </w:t>
      </w:r>
      <w:r w:rsidRPr="00D260DC">
        <w:rPr>
          <w:rFonts w:ascii="Proxima Nova Light" w:eastAsiaTheme="minorEastAsia" w:hAnsi="Proxima Nova Light" w:cs="Proxima Nova Light"/>
          <w:kern w:val="0"/>
          <w:sz w:val="20"/>
          <w:szCs w:val="20"/>
        </w:rPr>
        <w:t>the</w:t>
      </w:r>
      <w:r w:rsidRPr="00D260DC">
        <w:rPr>
          <w:rFonts w:ascii="Proxima Nova Light" w:eastAsiaTheme="minorEastAsia" w:hAnsi="Proxima Nova Light" w:cs="Proxima Nova Light"/>
          <w:spacing w:val="-1"/>
          <w:kern w:val="0"/>
          <w:sz w:val="20"/>
          <w:szCs w:val="20"/>
        </w:rPr>
        <w:t xml:space="preserve"> </w:t>
      </w:r>
      <w:r w:rsidRPr="00D260DC">
        <w:rPr>
          <w:rFonts w:ascii="Proxima Nova Semibold" w:eastAsiaTheme="minorEastAsia" w:hAnsi="Proxima Nova Semibold" w:cs="Proxima Nova Semibold"/>
          <w:b/>
          <w:bCs/>
          <w:kern w:val="0"/>
          <w:sz w:val="20"/>
          <w:szCs w:val="20"/>
        </w:rPr>
        <w:t>economic</w:t>
      </w:r>
      <w:r w:rsidRPr="00D260DC">
        <w:rPr>
          <w:rFonts w:ascii="Proxima Nova Semibold" w:eastAsiaTheme="minorEastAsia" w:hAnsi="Proxima Nova Semibold" w:cs="Proxima Nova Semibold"/>
          <w:b/>
          <w:bCs/>
          <w:spacing w:val="-1"/>
          <w:kern w:val="0"/>
          <w:sz w:val="20"/>
          <w:szCs w:val="20"/>
        </w:rPr>
        <w:t xml:space="preserve"> </w:t>
      </w:r>
      <w:r w:rsidRPr="00D260DC">
        <w:rPr>
          <w:rFonts w:ascii="Proxima Nova Semibold" w:eastAsiaTheme="minorEastAsia" w:hAnsi="Proxima Nova Semibold" w:cs="Proxima Nova Semibold"/>
          <w:b/>
          <w:bCs/>
          <w:kern w:val="0"/>
          <w:sz w:val="20"/>
          <w:szCs w:val="20"/>
        </w:rPr>
        <w:t>vitality</w:t>
      </w:r>
      <w:r w:rsidRPr="00D260DC">
        <w:rPr>
          <w:rFonts w:ascii="Proxima Nova Semibold" w:eastAsiaTheme="minorEastAsia" w:hAnsi="Proxima Nova Semibold" w:cs="Proxima Nova Semibold"/>
          <w:b/>
          <w:bCs/>
          <w:spacing w:val="-1"/>
          <w:kern w:val="0"/>
          <w:sz w:val="20"/>
          <w:szCs w:val="20"/>
        </w:rPr>
        <w:t xml:space="preserve"> </w:t>
      </w:r>
      <w:r w:rsidRPr="00D260DC">
        <w:rPr>
          <w:rFonts w:ascii="Proxima Nova Light" w:eastAsiaTheme="minorEastAsia" w:hAnsi="Proxima Nova Light" w:cs="Proxima Nova Light"/>
          <w:kern w:val="0"/>
          <w:sz w:val="20"/>
          <w:szCs w:val="20"/>
        </w:rPr>
        <w:t>of</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the</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region, especially</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by</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enabling</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global</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competitiveness,</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productivity,</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 xml:space="preserve">and </w:t>
      </w:r>
      <w:r w:rsidRPr="00D260DC">
        <w:rPr>
          <w:rFonts w:ascii="Proxima Nova Light" w:eastAsiaTheme="minorEastAsia" w:hAnsi="Proxima Nova Light" w:cs="Proxima Nova Light"/>
          <w:spacing w:val="-2"/>
          <w:kern w:val="0"/>
          <w:sz w:val="20"/>
          <w:szCs w:val="20"/>
        </w:rPr>
        <w:t>eﬃciency.</w:t>
      </w:r>
    </w:p>
    <w:p w14:paraId="7D29C429" w14:textId="2B7AF0BE" w:rsidR="00D260DC" w:rsidRPr="00D260DC" w:rsidRDefault="00D260DC" w:rsidP="00736D6F">
      <w:pPr>
        <w:widowControl w:val="0"/>
        <w:numPr>
          <w:ilvl w:val="1"/>
          <w:numId w:val="3"/>
        </w:numPr>
        <w:tabs>
          <w:tab w:val="left" w:pos="1044"/>
        </w:tabs>
        <w:kinsoku w:val="0"/>
        <w:overflowPunct w:val="0"/>
        <w:autoSpaceDE w:val="0"/>
        <w:autoSpaceDN w:val="0"/>
        <w:adjustRightInd w:val="0"/>
        <w:spacing w:before="160" w:after="0" w:line="312" w:lineRule="auto"/>
        <w:ind w:left="1044" w:right="125"/>
        <w:jc w:val="both"/>
        <w:rPr>
          <w:rFonts w:ascii="Lucida Grande" w:eastAsiaTheme="minorEastAsia" w:hAnsi="Lucida Grande" w:cs="Lucida Grande"/>
          <w:color w:val="000000"/>
          <w:kern w:val="0"/>
          <w:sz w:val="20"/>
          <w:szCs w:val="20"/>
        </w:rPr>
      </w:pPr>
      <w:r w:rsidRPr="00D260DC">
        <w:rPr>
          <w:rFonts w:ascii="Proxima Nova Light" w:eastAsiaTheme="minorEastAsia" w:hAnsi="Proxima Nova Light" w:cs="Proxima Nova Light"/>
          <w:kern w:val="0"/>
          <w:sz w:val="20"/>
          <w:szCs w:val="20"/>
        </w:rPr>
        <w:t>Land Use and Transportation Models:</w:t>
      </w:r>
      <w:r w:rsidRPr="00D260DC">
        <w:rPr>
          <w:rFonts w:ascii="Proxima Nova Light" w:eastAsiaTheme="minorEastAsia" w:hAnsi="Proxima Nova Light" w:cs="Proxima Nova Light"/>
          <w:spacing w:val="80"/>
          <w:kern w:val="0"/>
          <w:sz w:val="20"/>
          <w:szCs w:val="20"/>
        </w:rPr>
        <w:t xml:space="preserve"> </w:t>
      </w:r>
      <w:r w:rsidRPr="00D260DC">
        <w:rPr>
          <w:rFonts w:ascii="Proxima Nova Light" w:eastAsiaTheme="minorEastAsia" w:hAnsi="Proxima Nova Light" w:cs="Proxima Nova Light"/>
          <w:kern w:val="0"/>
          <w:sz w:val="20"/>
          <w:szCs w:val="20"/>
        </w:rPr>
        <w:t xml:space="preserve">Includes assessment of projected land uses in the region, identification of major growth corridors and analysis of related transportation improvements. COGs must promote the consistency of their MTP and </w:t>
      </w:r>
      <w:r w:rsidR="0055159C" w:rsidRPr="00D260DC">
        <w:rPr>
          <w:rFonts w:ascii="Proxima Nova Light" w:eastAsiaTheme="minorEastAsia" w:hAnsi="Proxima Nova Light" w:cs="Proxima Nova Light"/>
          <w:kern w:val="0"/>
          <w:sz w:val="20"/>
          <w:szCs w:val="20"/>
        </w:rPr>
        <w:t>propose</w:t>
      </w:r>
      <w:r w:rsidRPr="00D260DC">
        <w:rPr>
          <w:rFonts w:ascii="Proxima Nova Light" w:eastAsiaTheme="minorEastAsia" w:hAnsi="Proxima Nova Light" w:cs="Proxima Nova Light"/>
          <w:kern w:val="0"/>
          <w:sz w:val="20"/>
          <w:szCs w:val="20"/>
        </w:rPr>
        <w:t xml:space="preserve"> improvements with State and local planned growth and development patterns.</w:t>
      </w:r>
    </w:p>
    <w:p w14:paraId="46576490" w14:textId="77777777" w:rsidR="00D260DC" w:rsidRPr="00D260DC" w:rsidRDefault="00D260DC" w:rsidP="00D260DC">
      <w:pPr>
        <w:widowControl w:val="0"/>
        <w:numPr>
          <w:ilvl w:val="0"/>
          <w:numId w:val="3"/>
        </w:numPr>
        <w:tabs>
          <w:tab w:val="left" w:pos="827"/>
        </w:tabs>
        <w:kinsoku w:val="0"/>
        <w:overflowPunct w:val="0"/>
        <w:autoSpaceDE w:val="0"/>
        <w:autoSpaceDN w:val="0"/>
        <w:adjustRightInd w:val="0"/>
        <w:spacing w:after="0" w:line="240" w:lineRule="auto"/>
        <w:ind w:left="827" w:hanging="359"/>
        <w:rPr>
          <w:rFonts w:ascii="Proxima Nova Light" w:eastAsiaTheme="minorEastAsia" w:hAnsi="Proxima Nova Light" w:cs="Proxima Nova Light"/>
          <w:spacing w:val="-2"/>
          <w:kern w:val="0"/>
          <w:sz w:val="20"/>
          <w:szCs w:val="20"/>
        </w:rPr>
      </w:pPr>
      <w:r w:rsidRPr="00D260DC">
        <w:rPr>
          <w:rFonts w:ascii="Proxima Nova Light" w:eastAsiaTheme="minorEastAsia" w:hAnsi="Proxima Nova Light" w:cs="Proxima Nova Light"/>
          <w:kern w:val="0"/>
          <w:sz w:val="20"/>
          <w:szCs w:val="20"/>
        </w:rPr>
        <w:t xml:space="preserve">Increase the </w:t>
      </w:r>
      <w:r w:rsidRPr="00D260DC">
        <w:rPr>
          <w:rFonts w:ascii="Proxima Nova Semibold" w:eastAsiaTheme="minorEastAsia" w:hAnsi="Proxima Nova Semibold" w:cs="Proxima Nova Semibold"/>
          <w:b/>
          <w:bCs/>
          <w:kern w:val="0"/>
          <w:sz w:val="20"/>
          <w:szCs w:val="20"/>
        </w:rPr>
        <w:t xml:space="preserve">safety </w:t>
      </w:r>
      <w:r w:rsidRPr="00D260DC">
        <w:rPr>
          <w:rFonts w:ascii="Proxima Nova Light" w:eastAsiaTheme="minorEastAsia" w:hAnsi="Proxima Nova Light" w:cs="Proxima Nova Light"/>
          <w:kern w:val="0"/>
          <w:sz w:val="20"/>
          <w:szCs w:val="20"/>
        </w:rPr>
        <w:t xml:space="preserve">of the transportation system for motorized and non-motorized </w:t>
      </w:r>
      <w:r w:rsidRPr="00D260DC">
        <w:rPr>
          <w:rFonts w:ascii="Proxima Nova Light" w:eastAsiaTheme="minorEastAsia" w:hAnsi="Proxima Nova Light" w:cs="Proxima Nova Light"/>
          <w:spacing w:val="-2"/>
          <w:kern w:val="0"/>
          <w:sz w:val="20"/>
          <w:szCs w:val="20"/>
        </w:rPr>
        <w:t>users.</w:t>
      </w:r>
    </w:p>
    <w:p w14:paraId="6BED3FC6" w14:textId="0ED732CF" w:rsidR="00D260DC" w:rsidRPr="00D260DC" w:rsidRDefault="00D260DC" w:rsidP="00736D6F">
      <w:pPr>
        <w:widowControl w:val="0"/>
        <w:numPr>
          <w:ilvl w:val="1"/>
          <w:numId w:val="3"/>
        </w:numPr>
        <w:tabs>
          <w:tab w:val="left" w:pos="1044"/>
        </w:tabs>
        <w:kinsoku w:val="0"/>
        <w:overflowPunct w:val="0"/>
        <w:autoSpaceDE w:val="0"/>
        <w:autoSpaceDN w:val="0"/>
        <w:adjustRightInd w:val="0"/>
        <w:spacing w:before="160" w:after="0" w:line="312" w:lineRule="auto"/>
        <w:ind w:left="1044" w:right="125"/>
        <w:jc w:val="both"/>
        <w:rPr>
          <w:rFonts w:ascii="Lucida Grande" w:eastAsiaTheme="minorEastAsia" w:hAnsi="Lucida Grande" w:cs="Lucida Grande"/>
          <w:color w:val="000000"/>
          <w:kern w:val="0"/>
          <w:sz w:val="20"/>
          <w:szCs w:val="20"/>
        </w:rPr>
      </w:pPr>
      <w:r w:rsidRPr="00D260DC">
        <w:rPr>
          <w:rFonts w:ascii="Proxima Nova Semibold" w:eastAsiaTheme="minorEastAsia" w:hAnsi="Proxima Nova Semibold" w:cs="Proxima Nova Semibold"/>
          <w:b/>
          <w:bCs/>
          <w:kern w:val="0"/>
          <w:sz w:val="20"/>
          <w:szCs w:val="20"/>
        </w:rPr>
        <w:t>Safety of the Transportation System</w:t>
      </w:r>
      <w:r w:rsidRPr="00D260DC">
        <w:rPr>
          <w:rFonts w:ascii="Proxima Nova Light" w:eastAsiaTheme="minorEastAsia" w:hAnsi="Proxima Nova Light" w:cs="Proxima Nova Light"/>
          <w:kern w:val="0"/>
          <w:sz w:val="20"/>
          <w:szCs w:val="20"/>
        </w:rPr>
        <w:t xml:space="preserve">: Safety should be an integral part of all planning eﬀorts and project development. Conduct a review of related data, goals, objectives and strategies to promote safety within the State’s transportation system. The Strategic Highway Safety Plan should be incorporated into the </w:t>
      </w:r>
      <w:proofErr w:type="spellStart"/>
      <w:r w:rsidRPr="00D260DC">
        <w:rPr>
          <w:rFonts w:ascii="Proxima Nova Light" w:eastAsiaTheme="minorEastAsia" w:hAnsi="Proxima Nova Light" w:cs="Proxima Nova Light"/>
          <w:kern w:val="0"/>
          <w:sz w:val="20"/>
          <w:szCs w:val="20"/>
        </w:rPr>
        <w:t>COGs’</w:t>
      </w:r>
      <w:proofErr w:type="spellEnd"/>
      <w:r w:rsidRPr="00D260DC">
        <w:rPr>
          <w:rFonts w:ascii="Proxima Nova Light" w:eastAsiaTheme="minorEastAsia" w:hAnsi="Proxima Nova Light" w:cs="Proxima Nova Light"/>
          <w:kern w:val="0"/>
          <w:sz w:val="20"/>
          <w:szCs w:val="20"/>
        </w:rPr>
        <w:t xml:space="preserve"> Metropolitan Transportation Plan (MTP)s. Eﬀorts should be incorporated into the MTP and will be evaluated in the Regional Transportation Safety Plan, while also assisting with MPO safety targets.</w:t>
      </w:r>
    </w:p>
    <w:p w14:paraId="07B4701E" w14:textId="77777777" w:rsidR="00D260DC" w:rsidRPr="00D260DC" w:rsidRDefault="00D260DC" w:rsidP="00D260DC">
      <w:pPr>
        <w:widowControl w:val="0"/>
        <w:numPr>
          <w:ilvl w:val="0"/>
          <w:numId w:val="3"/>
        </w:numPr>
        <w:tabs>
          <w:tab w:val="left" w:pos="827"/>
        </w:tabs>
        <w:kinsoku w:val="0"/>
        <w:overflowPunct w:val="0"/>
        <w:autoSpaceDE w:val="0"/>
        <w:autoSpaceDN w:val="0"/>
        <w:adjustRightInd w:val="0"/>
        <w:spacing w:before="1" w:after="0" w:line="240" w:lineRule="auto"/>
        <w:ind w:left="827" w:hanging="359"/>
        <w:rPr>
          <w:rFonts w:ascii="Proxima Nova Light" w:eastAsiaTheme="minorEastAsia" w:hAnsi="Proxima Nova Light" w:cs="Proxima Nova Light"/>
          <w:spacing w:val="-2"/>
          <w:kern w:val="0"/>
          <w:sz w:val="20"/>
          <w:szCs w:val="20"/>
        </w:rPr>
      </w:pPr>
      <w:r w:rsidRPr="00D260DC">
        <w:rPr>
          <w:rFonts w:ascii="Proxima Nova Light" w:eastAsiaTheme="minorEastAsia" w:hAnsi="Proxima Nova Light" w:cs="Proxima Nova Light"/>
          <w:kern w:val="0"/>
          <w:sz w:val="20"/>
          <w:szCs w:val="20"/>
        </w:rPr>
        <w:t xml:space="preserve">Increase the </w:t>
      </w:r>
      <w:r w:rsidRPr="00D260DC">
        <w:rPr>
          <w:rFonts w:ascii="Proxima Nova Semibold" w:eastAsiaTheme="minorEastAsia" w:hAnsi="Proxima Nova Semibold" w:cs="Proxima Nova Semibold"/>
          <w:b/>
          <w:bCs/>
          <w:kern w:val="0"/>
          <w:sz w:val="20"/>
          <w:szCs w:val="20"/>
        </w:rPr>
        <w:t xml:space="preserve">security </w:t>
      </w:r>
      <w:r w:rsidRPr="00D260DC">
        <w:rPr>
          <w:rFonts w:ascii="Proxima Nova Light" w:eastAsiaTheme="minorEastAsia" w:hAnsi="Proxima Nova Light" w:cs="Proxima Nova Light"/>
          <w:kern w:val="0"/>
          <w:sz w:val="20"/>
          <w:szCs w:val="20"/>
        </w:rPr>
        <w:t xml:space="preserve">of the transportation system for motorized and non-motorized </w:t>
      </w:r>
      <w:r w:rsidRPr="00D260DC">
        <w:rPr>
          <w:rFonts w:ascii="Proxima Nova Light" w:eastAsiaTheme="minorEastAsia" w:hAnsi="Proxima Nova Light" w:cs="Proxima Nova Light"/>
          <w:spacing w:val="-2"/>
          <w:kern w:val="0"/>
          <w:sz w:val="20"/>
          <w:szCs w:val="20"/>
        </w:rPr>
        <w:t>users.</w:t>
      </w:r>
    </w:p>
    <w:p w14:paraId="4EC6A9B4" w14:textId="6BD73C43" w:rsidR="00D260DC" w:rsidRPr="00D260DC" w:rsidRDefault="00D260DC" w:rsidP="00736D6F">
      <w:pPr>
        <w:widowControl w:val="0"/>
        <w:numPr>
          <w:ilvl w:val="1"/>
          <w:numId w:val="3"/>
        </w:numPr>
        <w:tabs>
          <w:tab w:val="left" w:pos="1044"/>
        </w:tabs>
        <w:kinsoku w:val="0"/>
        <w:overflowPunct w:val="0"/>
        <w:autoSpaceDE w:val="0"/>
        <w:autoSpaceDN w:val="0"/>
        <w:adjustRightInd w:val="0"/>
        <w:spacing w:before="160" w:after="0" w:line="312" w:lineRule="auto"/>
        <w:ind w:left="1044" w:right="125"/>
        <w:jc w:val="both"/>
        <w:rPr>
          <w:rFonts w:ascii="Lucida Grande" w:eastAsiaTheme="minorEastAsia" w:hAnsi="Lucida Grande" w:cs="Lucida Grande"/>
          <w:color w:val="000000"/>
          <w:kern w:val="0"/>
          <w:sz w:val="20"/>
          <w:szCs w:val="20"/>
        </w:rPr>
      </w:pPr>
      <w:r w:rsidRPr="00D260DC">
        <w:rPr>
          <w:rFonts w:ascii="Proxima Nova Semibold" w:eastAsiaTheme="minorEastAsia" w:hAnsi="Proxima Nova Semibold" w:cs="Proxima Nova Semibold"/>
          <w:b/>
          <w:bCs/>
          <w:kern w:val="0"/>
          <w:sz w:val="20"/>
          <w:szCs w:val="20"/>
        </w:rPr>
        <w:t>Security of the Transportation System</w:t>
      </w:r>
      <w:r w:rsidRPr="00D260DC">
        <w:rPr>
          <w:rFonts w:ascii="Proxima Nova Light" w:eastAsiaTheme="minorEastAsia" w:hAnsi="Proxima Nova Light" w:cs="Proxima Nova Light"/>
          <w:kern w:val="0"/>
          <w:sz w:val="20"/>
          <w:szCs w:val="20"/>
        </w:rPr>
        <w:t>:</w:t>
      </w:r>
      <w:r w:rsidRPr="00D260DC">
        <w:rPr>
          <w:rFonts w:ascii="Proxima Nova Light" w:eastAsiaTheme="minorEastAsia" w:hAnsi="Proxima Nova Light" w:cs="Proxima Nova Light"/>
          <w:spacing w:val="40"/>
          <w:kern w:val="0"/>
          <w:sz w:val="20"/>
          <w:szCs w:val="20"/>
        </w:rPr>
        <w:t xml:space="preserve"> </w:t>
      </w:r>
      <w:r w:rsidRPr="00D260DC">
        <w:rPr>
          <w:rFonts w:ascii="Proxima Nova Light" w:eastAsiaTheme="minorEastAsia" w:hAnsi="Proxima Nova Light" w:cs="Proxima Nova Light"/>
          <w:kern w:val="0"/>
          <w:sz w:val="20"/>
          <w:szCs w:val="20"/>
        </w:rPr>
        <w:t>Again, Both MPOs and COGs should review both transit/highway networks and develop appropriate goals and strategies. Review current plans for emergency planning and security elements, identify critical facilities and transportation systems and help define the roles of the various players in promoting security.</w:t>
      </w:r>
    </w:p>
    <w:p w14:paraId="36694D36" w14:textId="77777777" w:rsidR="00D260DC" w:rsidRPr="00D260DC" w:rsidRDefault="00D260DC" w:rsidP="00D260DC">
      <w:pPr>
        <w:widowControl w:val="0"/>
        <w:numPr>
          <w:ilvl w:val="0"/>
          <w:numId w:val="3"/>
        </w:numPr>
        <w:tabs>
          <w:tab w:val="left" w:pos="828"/>
        </w:tabs>
        <w:kinsoku w:val="0"/>
        <w:overflowPunct w:val="0"/>
        <w:autoSpaceDE w:val="0"/>
        <w:autoSpaceDN w:val="0"/>
        <w:adjustRightInd w:val="0"/>
        <w:spacing w:after="0" w:line="316" w:lineRule="auto"/>
        <w:ind w:right="125"/>
        <w:rPr>
          <w:rFonts w:ascii="Proxima Nova Light" w:eastAsiaTheme="minorEastAsia" w:hAnsi="Proxima Nova Light" w:cs="Proxima Nova Light"/>
          <w:kern w:val="0"/>
          <w:sz w:val="20"/>
          <w:szCs w:val="20"/>
        </w:rPr>
      </w:pPr>
      <w:r w:rsidRPr="00D260DC">
        <w:rPr>
          <w:rFonts w:ascii="Proxima Nova Light" w:eastAsiaTheme="minorEastAsia" w:hAnsi="Proxima Nova Light" w:cs="Proxima Nova Light"/>
          <w:kern w:val="0"/>
          <w:sz w:val="20"/>
          <w:szCs w:val="20"/>
        </w:rPr>
        <w:t>Protect</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and</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enhance</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the</w:t>
      </w:r>
      <w:r w:rsidRPr="00D260DC">
        <w:rPr>
          <w:rFonts w:ascii="Proxima Nova Light" w:eastAsiaTheme="minorEastAsia" w:hAnsi="Proxima Nova Light" w:cs="Proxima Nova Light"/>
          <w:spacing w:val="65"/>
          <w:kern w:val="0"/>
          <w:sz w:val="20"/>
          <w:szCs w:val="20"/>
        </w:rPr>
        <w:t xml:space="preserve"> </w:t>
      </w:r>
      <w:r w:rsidRPr="00D260DC">
        <w:rPr>
          <w:rFonts w:ascii="Proxima Nova Semibold" w:eastAsiaTheme="minorEastAsia" w:hAnsi="Proxima Nova Semibold" w:cs="Proxima Nova Semibold"/>
          <w:b/>
          <w:bCs/>
          <w:kern w:val="0"/>
          <w:sz w:val="20"/>
          <w:szCs w:val="20"/>
        </w:rPr>
        <w:t>environment</w:t>
      </w:r>
      <w:r w:rsidRPr="00D260DC">
        <w:rPr>
          <w:rFonts w:ascii="Proxima Nova Light" w:eastAsiaTheme="minorEastAsia" w:hAnsi="Proxima Nova Light" w:cs="Proxima Nova Light"/>
          <w:kern w:val="0"/>
          <w:sz w:val="20"/>
          <w:szCs w:val="20"/>
        </w:rPr>
        <w:t>,</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promote</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energy</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conservation,</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improve</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the</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quality</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of</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life,</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and</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promote</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consistency</w:t>
      </w:r>
      <w:r w:rsidRPr="00D260DC">
        <w:rPr>
          <w:rFonts w:ascii="Proxima Nova Light" w:eastAsiaTheme="minorEastAsia" w:hAnsi="Proxima Nova Light" w:cs="Proxima Nova Light"/>
          <w:spacing w:val="65"/>
          <w:kern w:val="0"/>
          <w:sz w:val="20"/>
          <w:szCs w:val="20"/>
        </w:rPr>
        <w:t xml:space="preserve"> </w:t>
      </w:r>
      <w:r w:rsidRPr="00D260DC">
        <w:rPr>
          <w:rFonts w:ascii="Proxima Nova Light" w:eastAsiaTheme="minorEastAsia" w:hAnsi="Proxima Nova Light" w:cs="Proxima Nova Light"/>
          <w:kern w:val="0"/>
          <w:sz w:val="20"/>
          <w:szCs w:val="20"/>
        </w:rPr>
        <w:t>between transportation improvements and State and local planned growth and economic development patterns.</w:t>
      </w:r>
    </w:p>
    <w:p w14:paraId="00C3DCE6" w14:textId="77777777" w:rsidR="00D260DC" w:rsidRPr="00D260DC" w:rsidRDefault="00D260DC" w:rsidP="00D260DC">
      <w:pPr>
        <w:widowControl w:val="0"/>
        <w:numPr>
          <w:ilvl w:val="0"/>
          <w:numId w:val="3"/>
        </w:numPr>
        <w:tabs>
          <w:tab w:val="left" w:pos="828"/>
        </w:tabs>
        <w:kinsoku w:val="0"/>
        <w:overflowPunct w:val="0"/>
        <w:autoSpaceDE w:val="0"/>
        <w:autoSpaceDN w:val="0"/>
        <w:adjustRightInd w:val="0"/>
        <w:spacing w:after="0" w:line="316" w:lineRule="auto"/>
        <w:ind w:right="125"/>
        <w:rPr>
          <w:rFonts w:ascii="Proxima Nova Light" w:eastAsiaTheme="minorEastAsia" w:hAnsi="Proxima Nova Light" w:cs="Proxima Nova Light"/>
          <w:kern w:val="0"/>
          <w:sz w:val="20"/>
          <w:szCs w:val="20"/>
        </w:rPr>
        <w:sectPr w:rsidR="00D260DC" w:rsidRPr="00D260DC" w:rsidSect="00D260DC">
          <w:pgSz w:w="15840" w:h="12240" w:orient="landscape"/>
          <w:pgMar w:top="1280" w:right="1240" w:bottom="980" w:left="1260" w:header="716" w:footer="785" w:gutter="0"/>
          <w:cols w:space="720"/>
          <w:noEndnote/>
        </w:sectPr>
      </w:pPr>
    </w:p>
    <w:p w14:paraId="74FE1395" w14:textId="77777777" w:rsidR="00D260DC" w:rsidRPr="00D260DC" w:rsidRDefault="00D260DC" w:rsidP="00D260DC">
      <w:pPr>
        <w:widowControl w:val="0"/>
        <w:numPr>
          <w:ilvl w:val="1"/>
          <w:numId w:val="3"/>
        </w:numPr>
        <w:tabs>
          <w:tab w:val="left" w:pos="1044"/>
        </w:tabs>
        <w:kinsoku w:val="0"/>
        <w:overflowPunct w:val="0"/>
        <w:autoSpaceDE w:val="0"/>
        <w:autoSpaceDN w:val="0"/>
        <w:adjustRightInd w:val="0"/>
        <w:spacing w:before="159" w:after="0" w:line="312" w:lineRule="auto"/>
        <w:ind w:left="1044" w:right="125"/>
        <w:jc w:val="both"/>
        <w:rPr>
          <w:rFonts w:ascii="Lucida Grande" w:eastAsiaTheme="minorEastAsia" w:hAnsi="Lucida Grande" w:cs="Lucida Grande"/>
          <w:color w:val="000000"/>
          <w:kern w:val="0"/>
          <w:sz w:val="20"/>
          <w:szCs w:val="20"/>
        </w:rPr>
      </w:pPr>
      <w:r w:rsidRPr="00D260DC">
        <w:rPr>
          <w:rFonts w:ascii="Proxima Nova Semibold" w:eastAsiaTheme="minorEastAsia" w:hAnsi="Proxima Nova Semibold" w:cs="Proxima Nova Semibold"/>
          <w:b/>
          <w:bCs/>
          <w:kern w:val="0"/>
          <w:sz w:val="20"/>
          <w:szCs w:val="20"/>
        </w:rPr>
        <w:lastRenderedPageBreak/>
        <w:t>Air Quality/Environmental Planning</w:t>
      </w:r>
      <w:r w:rsidRPr="00D260DC">
        <w:rPr>
          <w:rFonts w:ascii="Proxima Nova Light" w:eastAsiaTheme="minorEastAsia" w:hAnsi="Proxima Nova Light" w:cs="Proxima Nova Light"/>
          <w:kern w:val="0"/>
          <w:sz w:val="20"/>
          <w:szCs w:val="20"/>
        </w:rPr>
        <w:t>: Work with the Department in providing consideration to the impact of the transportation system on climate change and air quality within the region and make conformity determinations as needed.</w:t>
      </w:r>
      <w:r w:rsidRPr="00D260DC">
        <w:rPr>
          <w:rFonts w:ascii="Proxima Nova Light" w:eastAsiaTheme="minorEastAsia" w:hAnsi="Proxima Nova Light" w:cs="Proxima Nova Light"/>
          <w:spacing w:val="80"/>
          <w:kern w:val="0"/>
          <w:sz w:val="20"/>
          <w:szCs w:val="20"/>
        </w:rPr>
        <w:t xml:space="preserve"> </w:t>
      </w:r>
      <w:r w:rsidRPr="00D260DC">
        <w:rPr>
          <w:rFonts w:ascii="Proxima Nova Light" w:eastAsiaTheme="minorEastAsia" w:hAnsi="Proxima Nova Light" w:cs="Proxima Nova Light"/>
          <w:kern w:val="0"/>
          <w:sz w:val="20"/>
          <w:szCs w:val="20"/>
        </w:rPr>
        <w:t>Planning studies should be coordinated with the NEPA process. Work with the DOT regarding electric vehicle charging infrastructure projects and programs.</w:t>
      </w:r>
    </w:p>
    <w:p w14:paraId="52422587" w14:textId="77777777" w:rsidR="00D260DC" w:rsidRPr="00D260DC" w:rsidRDefault="00D260DC" w:rsidP="00D260DC">
      <w:pPr>
        <w:widowControl w:val="0"/>
        <w:kinsoku w:val="0"/>
        <w:overflowPunct w:val="0"/>
        <w:autoSpaceDE w:val="0"/>
        <w:autoSpaceDN w:val="0"/>
        <w:adjustRightInd w:val="0"/>
        <w:spacing w:before="65" w:after="0" w:line="240" w:lineRule="auto"/>
        <w:rPr>
          <w:rFonts w:ascii="Proxima Nova Light" w:eastAsiaTheme="minorEastAsia" w:hAnsi="Proxima Nova Light" w:cs="Proxima Nova Light"/>
          <w:kern w:val="0"/>
          <w:sz w:val="20"/>
          <w:szCs w:val="20"/>
        </w:rPr>
      </w:pPr>
    </w:p>
    <w:p w14:paraId="4EA68EB9" w14:textId="77777777" w:rsidR="00D260DC" w:rsidRPr="00D260DC" w:rsidRDefault="00D260DC" w:rsidP="00D260DC">
      <w:pPr>
        <w:widowControl w:val="0"/>
        <w:numPr>
          <w:ilvl w:val="0"/>
          <w:numId w:val="3"/>
        </w:numPr>
        <w:tabs>
          <w:tab w:val="left" w:pos="827"/>
        </w:tabs>
        <w:kinsoku w:val="0"/>
        <w:overflowPunct w:val="0"/>
        <w:autoSpaceDE w:val="0"/>
        <w:autoSpaceDN w:val="0"/>
        <w:adjustRightInd w:val="0"/>
        <w:spacing w:before="1" w:after="0" w:line="240" w:lineRule="auto"/>
        <w:ind w:left="827" w:hanging="359"/>
        <w:rPr>
          <w:rFonts w:ascii="Proxima Nova Light" w:eastAsiaTheme="minorEastAsia" w:hAnsi="Proxima Nova Light" w:cs="Proxima Nova Light"/>
          <w:spacing w:val="-2"/>
          <w:kern w:val="0"/>
          <w:sz w:val="20"/>
          <w:szCs w:val="20"/>
        </w:rPr>
      </w:pPr>
      <w:r w:rsidRPr="00D260DC">
        <w:rPr>
          <w:rFonts w:ascii="Proxima Nova Light" w:eastAsiaTheme="minorEastAsia" w:hAnsi="Proxima Nova Light" w:cs="Proxima Nova Light"/>
          <w:kern w:val="0"/>
          <w:sz w:val="20"/>
          <w:szCs w:val="20"/>
        </w:rPr>
        <w:t>Enhance the</w:t>
      </w:r>
      <w:r w:rsidRPr="00D260DC">
        <w:rPr>
          <w:rFonts w:ascii="Proxima Nova Light" w:eastAsiaTheme="minorEastAsia" w:hAnsi="Proxima Nova Light" w:cs="Proxima Nova Light"/>
          <w:spacing w:val="-1"/>
          <w:kern w:val="0"/>
          <w:sz w:val="20"/>
          <w:szCs w:val="20"/>
        </w:rPr>
        <w:t xml:space="preserve"> </w:t>
      </w:r>
      <w:r w:rsidRPr="00D260DC">
        <w:rPr>
          <w:rFonts w:ascii="Proxima Nova Semibold" w:eastAsiaTheme="minorEastAsia" w:hAnsi="Proxima Nova Semibold" w:cs="Proxima Nova Semibold"/>
          <w:b/>
          <w:bCs/>
          <w:kern w:val="0"/>
          <w:sz w:val="20"/>
          <w:szCs w:val="20"/>
        </w:rPr>
        <w:t xml:space="preserve">integration and connectivity </w:t>
      </w:r>
      <w:r w:rsidRPr="00D260DC">
        <w:rPr>
          <w:rFonts w:ascii="Proxima Nova Light" w:eastAsiaTheme="minorEastAsia" w:hAnsi="Proxima Nova Light" w:cs="Proxima Nova Light"/>
          <w:kern w:val="0"/>
          <w:sz w:val="20"/>
          <w:szCs w:val="20"/>
        </w:rPr>
        <w:t xml:space="preserve">of the transportation system across and between modes for people and </w:t>
      </w:r>
      <w:r w:rsidRPr="00D260DC">
        <w:rPr>
          <w:rFonts w:ascii="Proxima Nova Light" w:eastAsiaTheme="minorEastAsia" w:hAnsi="Proxima Nova Light" w:cs="Proxima Nova Light"/>
          <w:spacing w:val="-2"/>
          <w:kern w:val="0"/>
          <w:sz w:val="20"/>
          <w:szCs w:val="20"/>
        </w:rPr>
        <w:t>freight.</w:t>
      </w:r>
    </w:p>
    <w:p w14:paraId="66BE3183" w14:textId="77777777" w:rsidR="00D260DC" w:rsidRPr="00D260DC" w:rsidRDefault="00D260DC" w:rsidP="00D260DC">
      <w:pPr>
        <w:widowControl w:val="0"/>
        <w:numPr>
          <w:ilvl w:val="1"/>
          <w:numId w:val="3"/>
        </w:numPr>
        <w:tabs>
          <w:tab w:val="left" w:pos="1043"/>
        </w:tabs>
        <w:kinsoku w:val="0"/>
        <w:overflowPunct w:val="0"/>
        <w:autoSpaceDE w:val="0"/>
        <w:autoSpaceDN w:val="0"/>
        <w:adjustRightInd w:val="0"/>
        <w:spacing w:before="160" w:after="0" w:line="240" w:lineRule="auto"/>
        <w:ind w:left="1043" w:hanging="215"/>
        <w:rPr>
          <w:rFonts w:ascii="Lucida Grande" w:eastAsiaTheme="minorEastAsia" w:hAnsi="Lucida Grande" w:cs="Lucida Grande"/>
          <w:color w:val="000000"/>
          <w:spacing w:val="-2"/>
          <w:kern w:val="0"/>
          <w:sz w:val="20"/>
          <w:szCs w:val="20"/>
        </w:rPr>
      </w:pPr>
      <w:r w:rsidRPr="00D260DC">
        <w:rPr>
          <w:rFonts w:ascii="Proxima Nova Light" w:eastAsiaTheme="minorEastAsia" w:hAnsi="Proxima Nova Light" w:cs="Proxima Nova Light"/>
          <w:kern w:val="0"/>
          <w:sz w:val="20"/>
          <w:szCs w:val="20"/>
        </w:rPr>
        <w:t xml:space="preserve">Connectivity to include access to town/city/neighborhood centers, and first/last mile </w:t>
      </w:r>
      <w:r w:rsidRPr="00D260DC">
        <w:rPr>
          <w:rFonts w:ascii="Proxima Nova Light" w:eastAsiaTheme="minorEastAsia" w:hAnsi="Proxima Nova Light" w:cs="Proxima Nova Light"/>
          <w:spacing w:val="-2"/>
          <w:kern w:val="0"/>
          <w:sz w:val="20"/>
          <w:szCs w:val="20"/>
        </w:rPr>
        <w:t>connections</w:t>
      </w:r>
    </w:p>
    <w:p w14:paraId="297E546B" w14:textId="77777777" w:rsidR="00D260DC" w:rsidRPr="00D260DC" w:rsidRDefault="00D260DC" w:rsidP="00D260DC">
      <w:pPr>
        <w:widowControl w:val="0"/>
        <w:kinsoku w:val="0"/>
        <w:overflowPunct w:val="0"/>
        <w:autoSpaceDE w:val="0"/>
        <w:autoSpaceDN w:val="0"/>
        <w:adjustRightInd w:val="0"/>
        <w:spacing w:before="128" w:after="0" w:line="240" w:lineRule="auto"/>
        <w:rPr>
          <w:rFonts w:ascii="Proxima Nova Light" w:eastAsiaTheme="minorEastAsia" w:hAnsi="Proxima Nova Light" w:cs="Proxima Nova Light"/>
          <w:kern w:val="0"/>
          <w:sz w:val="20"/>
          <w:szCs w:val="20"/>
        </w:rPr>
      </w:pPr>
    </w:p>
    <w:p w14:paraId="6E7960F0" w14:textId="77777777" w:rsidR="00D260DC" w:rsidRPr="00D260DC" w:rsidRDefault="00D260DC" w:rsidP="00D260DC">
      <w:pPr>
        <w:widowControl w:val="0"/>
        <w:numPr>
          <w:ilvl w:val="0"/>
          <w:numId w:val="3"/>
        </w:numPr>
        <w:tabs>
          <w:tab w:val="left" w:pos="827"/>
        </w:tabs>
        <w:kinsoku w:val="0"/>
        <w:overflowPunct w:val="0"/>
        <w:autoSpaceDE w:val="0"/>
        <w:autoSpaceDN w:val="0"/>
        <w:adjustRightInd w:val="0"/>
        <w:spacing w:after="0" w:line="240" w:lineRule="auto"/>
        <w:ind w:left="827" w:hanging="359"/>
        <w:rPr>
          <w:rFonts w:ascii="Proxima Nova Light" w:eastAsiaTheme="minorEastAsia" w:hAnsi="Proxima Nova Light" w:cs="Proxima Nova Light"/>
          <w:spacing w:val="-2"/>
          <w:kern w:val="0"/>
          <w:sz w:val="20"/>
          <w:szCs w:val="20"/>
        </w:rPr>
      </w:pPr>
      <w:r w:rsidRPr="00D260DC">
        <w:rPr>
          <w:rFonts w:ascii="Proxima Nova Light" w:eastAsiaTheme="minorEastAsia" w:hAnsi="Proxima Nova Light" w:cs="Proxima Nova Light"/>
          <w:kern w:val="0"/>
          <w:sz w:val="20"/>
          <w:szCs w:val="20"/>
        </w:rPr>
        <w:t xml:space="preserve">Increase the </w:t>
      </w:r>
      <w:r w:rsidRPr="00D260DC">
        <w:rPr>
          <w:rFonts w:ascii="Proxima Nova Medium" w:eastAsiaTheme="minorEastAsia" w:hAnsi="Proxima Nova Medium" w:cs="Proxima Nova Medium"/>
          <w:kern w:val="0"/>
          <w:sz w:val="20"/>
          <w:szCs w:val="20"/>
        </w:rPr>
        <w:t xml:space="preserve">accessibility and mobility </w:t>
      </w:r>
      <w:r w:rsidRPr="00D260DC">
        <w:rPr>
          <w:rFonts w:ascii="Proxima Nova Light" w:eastAsiaTheme="minorEastAsia" w:hAnsi="Proxima Nova Light" w:cs="Proxima Nova Light"/>
          <w:kern w:val="0"/>
          <w:sz w:val="20"/>
          <w:szCs w:val="20"/>
        </w:rPr>
        <w:t xml:space="preserve">of people and for </w:t>
      </w:r>
      <w:r w:rsidRPr="00D260DC">
        <w:rPr>
          <w:rFonts w:ascii="Proxima Nova Light" w:eastAsiaTheme="minorEastAsia" w:hAnsi="Proxima Nova Light" w:cs="Proxima Nova Light"/>
          <w:spacing w:val="-2"/>
          <w:kern w:val="0"/>
          <w:sz w:val="20"/>
          <w:szCs w:val="20"/>
        </w:rPr>
        <w:t>freight.</w:t>
      </w:r>
    </w:p>
    <w:p w14:paraId="4188CFBF" w14:textId="103005F5" w:rsidR="00D260DC" w:rsidRPr="00D260DC" w:rsidRDefault="00D260DC" w:rsidP="00D260DC">
      <w:pPr>
        <w:widowControl w:val="0"/>
        <w:numPr>
          <w:ilvl w:val="1"/>
          <w:numId w:val="3"/>
        </w:numPr>
        <w:tabs>
          <w:tab w:val="left" w:pos="1044"/>
        </w:tabs>
        <w:kinsoku w:val="0"/>
        <w:overflowPunct w:val="0"/>
        <w:autoSpaceDE w:val="0"/>
        <w:autoSpaceDN w:val="0"/>
        <w:adjustRightInd w:val="0"/>
        <w:spacing w:before="160" w:after="0" w:line="312" w:lineRule="auto"/>
        <w:ind w:left="1044" w:right="125"/>
        <w:jc w:val="both"/>
        <w:rPr>
          <w:rFonts w:ascii="Lucida Grande" w:eastAsiaTheme="minorEastAsia" w:hAnsi="Lucida Grande" w:cs="Lucida Grande"/>
          <w:color w:val="000000"/>
          <w:kern w:val="0"/>
          <w:sz w:val="20"/>
          <w:szCs w:val="20"/>
        </w:rPr>
      </w:pPr>
      <w:r w:rsidRPr="00D260DC">
        <w:rPr>
          <w:rFonts w:ascii="Proxima Nova Semibold" w:eastAsiaTheme="minorEastAsia" w:hAnsi="Proxima Nova Semibold" w:cs="Proxima Nova Semibold"/>
          <w:b/>
          <w:bCs/>
          <w:kern w:val="0"/>
          <w:sz w:val="20"/>
          <w:szCs w:val="20"/>
        </w:rPr>
        <w:t>Freight Planning</w:t>
      </w:r>
      <w:r w:rsidRPr="00D260DC">
        <w:rPr>
          <w:rFonts w:ascii="Proxima Nova Light" w:eastAsiaTheme="minorEastAsia" w:hAnsi="Proxima Nova Light" w:cs="Proxima Nova Light"/>
          <w:kern w:val="0"/>
          <w:sz w:val="20"/>
          <w:szCs w:val="20"/>
        </w:rPr>
        <w:t xml:space="preserve">: Include in the transportation planning and programs, truck, rail, air and maritime freight transportation considerations, including regional and multimodal options, through information compilation, outreach to stakeholders, and </w:t>
      </w:r>
      <w:r w:rsidR="00EC492C" w:rsidRPr="00D260DC">
        <w:rPr>
          <w:rFonts w:ascii="Proxima Nova Light" w:eastAsiaTheme="minorEastAsia" w:hAnsi="Proxima Nova Light" w:cs="Proxima Nova Light"/>
          <w:kern w:val="0"/>
          <w:sz w:val="20"/>
          <w:szCs w:val="20"/>
        </w:rPr>
        <w:t>analysis: Maintain</w:t>
      </w:r>
      <w:r w:rsidRPr="00D260DC">
        <w:rPr>
          <w:rFonts w:ascii="Proxima Nova Light" w:eastAsiaTheme="minorEastAsia" w:hAnsi="Proxima Nova Light" w:cs="Proxima Nova Light"/>
          <w:kern w:val="0"/>
          <w:sz w:val="20"/>
          <w:szCs w:val="20"/>
        </w:rPr>
        <w:t xml:space="preserve"> a list of freight stakeholders in the (MPO or nonmetropolitan/COG area).</w:t>
      </w:r>
    </w:p>
    <w:p w14:paraId="3896B644" w14:textId="77777777" w:rsidR="00D260DC" w:rsidRPr="00D260DC" w:rsidRDefault="00D260DC" w:rsidP="00D260DC">
      <w:pPr>
        <w:widowControl w:val="0"/>
        <w:numPr>
          <w:ilvl w:val="2"/>
          <w:numId w:val="3"/>
        </w:numPr>
        <w:tabs>
          <w:tab w:val="left" w:pos="1404"/>
        </w:tabs>
        <w:kinsoku w:val="0"/>
        <w:overflowPunct w:val="0"/>
        <w:autoSpaceDE w:val="0"/>
        <w:autoSpaceDN w:val="0"/>
        <w:adjustRightInd w:val="0"/>
        <w:spacing w:before="134" w:after="0" w:line="240" w:lineRule="auto"/>
        <w:rPr>
          <w:rFonts w:ascii="Proxima Nova Light" w:eastAsiaTheme="minorEastAsia" w:hAnsi="Proxima Nova Light" w:cs="Proxima Nova Light"/>
          <w:spacing w:val="-2"/>
          <w:kern w:val="0"/>
          <w:sz w:val="20"/>
          <w:szCs w:val="20"/>
        </w:rPr>
      </w:pPr>
      <w:r w:rsidRPr="00D260DC">
        <w:rPr>
          <w:rFonts w:ascii="Proxima Nova Light" w:eastAsiaTheme="minorEastAsia" w:hAnsi="Proxima Nova Light" w:cs="Proxima Nova Light"/>
          <w:kern w:val="0"/>
          <w:sz w:val="20"/>
          <w:szCs w:val="20"/>
        </w:rPr>
        <w:t>Maintain</w:t>
      </w:r>
      <w:r w:rsidRPr="00D260DC">
        <w:rPr>
          <w:rFonts w:ascii="Proxima Nova Light" w:eastAsiaTheme="minorEastAsia" w:hAnsi="Proxima Nova Light" w:cs="Proxima Nova Light"/>
          <w:spacing w:val="-2"/>
          <w:kern w:val="0"/>
          <w:sz w:val="20"/>
          <w:szCs w:val="20"/>
        </w:rPr>
        <w:t xml:space="preserve"> </w:t>
      </w:r>
      <w:r w:rsidRPr="00D260DC">
        <w:rPr>
          <w:rFonts w:ascii="Proxima Nova Light" w:eastAsiaTheme="minorEastAsia" w:hAnsi="Proxima Nova Light" w:cs="Proxima Nova Light"/>
          <w:kern w:val="0"/>
          <w:sz w:val="20"/>
          <w:szCs w:val="20"/>
        </w:rPr>
        <w:t xml:space="preserve">a list of major freight generators in the MPO/COG </w:t>
      </w:r>
      <w:r w:rsidRPr="00D260DC">
        <w:rPr>
          <w:rFonts w:ascii="Proxima Nova Light" w:eastAsiaTheme="minorEastAsia" w:hAnsi="Proxima Nova Light" w:cs="Proxima Nova Light"/>
          <w:spacing w:val="-2"/>
          <w:kern w:val="0"/>
          <w:sz w:val="20"/>
          <w:szCs w:val="20"/>
        </w:rPr>
        <w:t>area.</w:t>
      </w:r>
    </w:p>
    <w:p w14:paraId="08DB2D6B" w14:textId="77777777" w:rsidR="00D260DC" w:rsidRPr="00D260DC" w:rsidRDefault="00D260DC" w:rsidP="00D260DC">
      <w:pPr>
        <w:widowControl w:val="0"/>
        <w:numPr>
          <w:ilvl w:val="2"/>
          <w:numId w:val="3"/>
        </w:numPr>
        <w:tabs>
          <w:tab w:val="left" w:pos="1404"/>
        </w:tabs>
        <w:kinsoku w:val="0"/>
        <w:overflowPunct w:val="0"/>
        <w:autoSpaceDE w:val="0"/>
        <w:autoSpaceDN w:val="0"/>
        <w:adjustRightInd w:val="0"/>
        <w:spacing w:before="64" w:after="0" w:line="240" w:lineRule="auto"/>
        <w:rPr>
          <w:rFonts w:ascii="Proxima Nova Light" w:eastAsiaTheme="minorEastAsia" w:hAnsi="Proxima Nova Light" w:cs="Proxima Nova Light"/>
          <w:spacing w:val="-2"/>
          <w:kern w:val="0"/>
          <w:sz w:val="20"/>
          <w:szCs w:val="20"/>
        </w:rPr>
      </w:pPr>
      <w:r w:rsidRPr="00D260DC">
        <w:rPr>
          <w:rFonts w:ascii="Proxima Nova Light" w:eastAsiaTheme="minorEastAsia" w:hAnsi="Proxima Nova Light" w:cs="Proxima Nova Light"/>
          <w:kern w:val="0"/>
          <w:sz w:val="20"/>
          <w:szCs w:val="20"/>
        </w:rPr>
        <w:t>Provide</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a GIS</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file of the</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major freight generators</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&amp; stakeholders in</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 xml:space="preserve">the MPO/COG </w:t>
      </w:r>
      <w:r w:rsidRPr="00D260DC">
        <w:rPr>
          <w:rFonts w:ascii="Proxima Nova Light" w:eastAsiaTheme="minorEastAsia" w:hAnsi="Proxima Nova Light" w:cs="Proxima Nova Light"/>
          <w:spacing w:val="-2"/>
          <w:kern w:val="0"/>
          <w:sz w:val="20"/>
          <w:szCs w:val="20"/>
        </w:rPr>
        <w:t>area.</w:t>
      </w:r>
    </w:p>
    <w:p w14:paraId="5B6A05C3" w14:textId="77777777" w:rsidR="00D260DC" w:rsidRPr="00D260DC" w:rsidRDefault="00D260DC" w:rsidP="00D260DC">
      <w:pPr>
        <w:widowControl w:val="0"/>
        <w:numPr>
          <w:ilvl w:val="2"/>
          <w:numId w:val="3"/>
        </w:numPr>
        <w:tabs>
          <w:tab w:val="left" w:pos="1404"/>
        </w:tabs>
        <w:kinsoku w:val="0"/>
        <w:overflowPunct w:val="0"/>
        <w:autoSpaceDE w:val="0"/>
        <w:autoSpaceDN w:val="0"/>
        <w:adjustRightInd w:val="0"/>
        <w:spacing w:before="64" w:after="0" w:line="240" w:lineRule="auto"/>
        <w:rPr>
          <w:rFonts w:ascii="Proxima Nova Light" w:eastAsiaTheme="minorEastAsia" w:hAnsi="Proxima Nova Light" w:cs="Proxima Nova Light"/>
          <w:spacing w:val="-2"/>
          <w:kern w:val="0"/>
          <w:sz w:val="20"/>
          <w:szCs w:val="20"/>
        </w:rPr>
      </w:pPr>
      <w:r w:rsidRPr="00D260DC">
        <w:rPr>
          <w:rFonts w:ascii="Proxima Nova Light" w:eastAsiaTheme="minorEastAsia" w:hAnsi="Proxima Nova Light" w:cs="Proxima Nova Light"/>
          <w:kern w:val="0"/>
          <w:sz w:val="20"/>
          <w:szCs w:val="20"/>
        </w:rPr>
        <w:t xml:space="preserve">Provide GIS data for freight supportive land use </w:t>
      </w:r>
      <w:r w:rsidRPr="00D260DC">
        <w:rPr>
          <w:rFonts w:ascii="Proxima Nova Light" w:eastAsiaTheme="minorEastAsia" w:hAnsi="Proxima Nova Light" w:cs="Proxima Nova Light"/>
          <w:spacing w:val="-2"/>
          <w:kern w:val="0"/>
          <w:sz w:val="20"/>
          <w:szCs w:val="20"/>
        </w:rPr>
        <w:t>areas.</w:t>
      </w:r>
    </w:p>
    <w:p w14:paraId="0D6BE3E8" w14:textId="77777777" w:rsidR="00D260DC" w:rsidRPr="00D260DC" w:rsidRDefault="00D260DC" w:rsidP="00D260DC">
      <w:pPr>
        <w:widowControl w:val="0"/>
        <w:numPr>
          <w:ilvl w:val="2"/>
          <w:numId w:val="3"/>
        </w:numPr>
        <w:tabs>
          <w:tab w:val="left" w:pos="1403"/>
        </w:tabs>
        <w:kinsoku w:val="0"/>
        <w:overflowPunct w:val="0"/>
        <w:autoSpaceDE w:val="0"/>
        <w:autoSpaceDN w:val="0"/>
        <w:adjustRightInd w:val="0"/>
        <w:spacing w:before="64" w:after="0" w:line="316" w:lineRule="auto"/>
        <w:ind w:left="1403" w:right="125"/>
        <w:rPr>
          <w:rFonts w:ascii="Proxima Nova Light" w:eastAsiaTheme="minorEastAsia" w:hAnsi="Proxima Nova Light" w:cs="Proxima Nova Light"/>
          <w:kern w:val="0"/>
          <w:sz w:val="20"/>
          <w:szCs w:val="20"/>
        </w:rPr>
      </w:pPr>
      <w:r w:rsidRPr="00D260DC">
        <w:rPr>
          <w:rFonts w:ascii="Proxima Nova Light" w:eastAsiaTheme="minorEastAsia" w:hAnsi="Proxima Nova Light" w:cs="Proxima Nova Light"/>
          <w:kern w:val="0"/>
          <w:sz w:val="20"/>
          <w:szCs w:val="20"/>
        </w:rPr>
        <w:t>Maintain</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a</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list</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of</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system</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constraints</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for</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freight</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movements</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(multi-modal),</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i.e.</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local</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geometric</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challenges,</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local</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bridge</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height,</w:t>
      </w:r>
      <w:r w:rsidRPr="00D260DC">
        <w:rPr>
          <w:rFonts w:ascii="Proxima Nova Light" w:eastAsiaTheme="minorEastAsia" w:hAnsi="Proxima Nova Light" w:cs="Proxima Nova Light"/>
          <w:spacing w:val="25"/>
          <w:kern w:val="0"/>
          <w:sz w:val="20"/>
          <w:szCs w:val="20"/>
        </w:rPr>
        <w:t xml:space="preserve"> </w:t>
      </w:r>
      <w:r w:rsidRPr="00D260DC">
        <w:rPr>
          <w:rFonts w:ascii="Proxima Nova Light" w:eastAsiaTheme="minorEastAsia" w:hAnsi="Proxima Nova Light" w:cs="Proxima Nova Light"/>
          <w:kern w:val="0"/>
          <w:sz w:val="20"/>
          <w:szCs w:val="20"/>
        </w:rPr>
        <w:t xml:space="preserve">weights, turning </w:t>
      </w:r>
      <w:proofErr w:type="gramStart"/>
      <w:r w:rsidRPr="00D260DC">
        <w:rPr>
          <w:rFonts w:ascii="Proxima Nova Light" w:eastAsiaTheme="minorEastAsia" w:hAnsi="Proxima Nova Light" w:cs="Proxima Nova Light"/>
          <w:kern w:val="0"/>
          <w:sz w:val="20"/>
          <w:szCs w:val="20"/>
        </w:rPr>
        <w:t>radii</w:t>
      </w:r>
      <w:proofErr w:type="gramEnd"/>
      <w:r w:rsidRPr="00D260DC">
        <w:rPr>
          <w:rFonts w:ascii="Proxima Nova Light" w:eastAsiaTheme="minorEastAsia" w:hAnsi="Proxima Nova Light" w:cs="Proxima Nova Light"/>
          <w:kern w:val="0"/>
          <w:sz w:val="20"/>
          <w:szCs w:val="20"/>
        </w:rPr>
        <w:t>, etc.</w:t>
      </w:r>
    </w:p>
    <w:p w14:paraId="7F12FB7E" w14:textId="77777777" w:rsidR="00D260DC" w:rsidRPr="00D260DC" w:rsidRDefault="00D260DC" w:rsidP="00D260DC">
      <w:pPr>
        <w:widowControl w:val="0"/>
        <w:numPr>
          <w:ilvl w:val="2"/>
          <w:numId w:val="3"/>
        </w:numPr>
        <w:tabs>
          <w:tab w:val="left" w:pos="1404"/>
        </w:tabs>
        <w:kinsoku w:val="0"/>
        <w:overflowPunct w:val="0"/>
        <w:autoSpaceDE w:val="0"/>
        <w:autoSpaceDN w:val="0"/>
        <w:adjustRightInd w:val="0"/>
        <w:spacing w:after="0" w:line="240" w:lineRule="auto"/>
        <w:rPr>
          <w:rFonts w:ascii="Proxima Nova Light" w:eastAsiaTheme="minorEastAsia" w:hAnsi="Proxima Nova Light" w:cs="Proxima Nova Light"/>
          <w:spacing w:val="-2"/>
          <w:kern w:val="0"/>
          <w:sz w:val="20"/>
          <w:szCs w:val="20"/>
        </w:rPr>
      </w:pPr>
      <w:r w:rsidRPr="00D260DC">
        <w:rPr>
          <w:rFonts w:ascii="Proxima Nova Light" w:eastAsiaTheme="minorEastAsia" w:hAnsi="Proxima Nova Light" w:cs="Proxima Nova Light"/>
          <w:kern w:val="0"/>
          <w:sz w:val="20"/>
          <w:szCs w:val="20"/>
        </w:rPr>
        <w:t xml:space="preserve">Identify opportunities for truck parking </w:t>
      </w:r>
      <w:r w:rsidRPr="00D260DC">
        <w:rPr>
          <w:rFonts w:ascii="Proxima Nova Light" w:eastAsiaTheme="minorEastAsia" w:hAnsi="Proxima Nova Light" w:cs="Proxima Nova Light"/>
          <w:spacing w:val="-2"/>
          <w:kern w:val="0"/>
          <w:sz w:val="20"/>
          <w:szCs w:val="20"/>
        </w:rPr>
        <w:t>locations</w:t>
      </w:r>
    </w:p>
    <w:p w14:paraId="1647042A" w14:textId="77777777" w:rsidR="00D260DC" w:rsidRPr="00D260DC" w:rsidRDefault="00D260DC" w:rsidP="00D260DC">
      <w:pPr>
        <w:widowControl w:val="0"/>
        <w:numPr>
          <w:ilvl w:val="1"/>
          <w:numId w:val="3"/>
        </w:numPr>
        <w:tabs>
          <w:tab w:val="left" w:pos="1043"/>
        </w:tabs>
        <w:kinsoku w:val="0"/>
        <w:overflowPunct w:val="0"/>
        <w:autoSpaceDE w:val="0"/>
        <w:autoSpaceDN w:val="0"/>
        <w:adjustRightInd w:val="0"/>
        <w:spacing w:before="160" w:after="0" w:line="240" w:lineRule="auto"/>
        <w:ind w:left="1043" w:hanging="215"/>
        <w:rPr>
          <w:rFonts w:ascii="Lucida Grande" w:eastAsiaTheme="minorEastAsia" w:hAnsi="Lucida Grande" w:cs="Lucida Grande"/>
          <w:color w:val="000000"/>
          <w:spacing w:val="-2"/>
          <w:kern w:val="0"/>
          <w:sz w:val="20"/>
          <w:szCs w:val="20"/>
        </w:rPr>
      </w:pPr>
      <w:r w:rsidRPr="00D260DC">
        <w:rPr>
          <w:rFonts w:ascii="Proxima Nova Light" w:eastAsiaTheme="minorEastAsia" w:hAnsi="Proxima Nova Light" w:cs="Proxima Nova Light"/>
          <w:kern w:val="0"/>
          <w:sz w:val="20"/>
          <w:szCs w:val="20"/>
        </w:rPr>
        <w:t>Enhance</w:t>
      </w:r>
      <w:r w:rsidRPr="00D260DC">
        <w:rPr>
          <w:rFonts w:ascii="Proxima Nova Light" w:eastAsiaTheme="minorEastAsia" w:hAnsi="Proxima Nova Light" w:cs="Proxima Nova Light"/>
          <w:spacing w:val="-2"/>
          <w:kern w:val="0"/>
          <w:sz w:val="20"/>
          <w:szCs w:val="20"/>
        </w:rPr>
        <w:t xml:space="preserve"> </w:t>
      </w:r>
      <w:r w:rsidRPr="00D260DC">
        <w:rPr>
          <w:rFonts w:ascii="Proxima Nova Light" w:eastAsiaTheme="minorEastAsia" w:hAnsi="Proxima Nova Light" w:cs="Proxima Nova Light"/>
          <w:kern w:val="0"/>
          <w:sz w:val="20"/>
          <w:szCs w:val="20"/>
        </w:rPr>
        <w:t xml:space="preserve">the </w:t>
      </w:r>
      <w:r w:rsidRPr="00D260DC">
        <w:rPr>
          <w:rFonts w:ascii="Proxima Nova Medium" w:eastAsiaTheme="minorEastAsia" w:hAnsi="Proxima Nova Medium" w:cs="Proxima Nova Medium"/>
          <w:kern w:val="0"/>
          <w:sz w:val="20"/>
          <w:szCs w:val="20"/>
        </w:rPr>
        <w:t>integration and connectivity of the transportation system</w:t>
      </w:r>
      <w:r w:rsidRPr="00D260DC">
        <w:rPr>
          <w:rFonts w:ascii="Proxima Nova Light" w:eastAsiaTheme="minorEastAsia" w:hAnsi="Proxima Nova Light" w:cs="Proxima Nova Light"/>
          <w:kern w:val="0"/>
          <w:sz w:val="20"/>
          <w:szCs w:val="20"/>
        </w:rPr>
        <w:t xml:space="preserve">, across and between modes, for people and </w:t>
      </w:r>
      <w:proofErr w:type="gramStart"/>
      <w:r w:rsidRPr="00D260DC">
        <w:rPr>
          <w:rFonts w:ascii="Proxima Nova Light" w:eastAsiaTheme="minorEastAsia" w:hAnsi="Proxima Nova Light" w:cs="Proxima Nova Light"/>
          <w:spacing w:val="-2"/>
          <w:kern w:val="0"/>
          <w:sz w:val="20"/>
          <w:szCs w:val="20"/>
        </w:rPr>
        <w:t>freight;</w:t>
      </w:r>
      <w:proofErr w:type="gramEnd"/>
    </w:p>
    <w:p w14:paraId="3D778E9B" w14:textId="0DB94DAE" w:rsidR="00D260DC" w:rsidRPr="00D260DC" w:rsidRDefault="00D260DC" w:rsidP="00D260DC">
      <w:pPr>
        <w:widowControl w:val="0"/>
        <w:numPr>
          <w:ilvl w:val="1"/>
          <w:numId w:val="3"/>
        </w:numPr>
        <w:tabs>
          <w:tab w:val="left" w:pos="1044"/>
        </w:tabs>
        <w:kinsoku w:val="0"/>
        <w:overflowPunct w:val="0"/>
        <w:autoSpaceDE w:val="0"/>
        <w:autoSpaceDN w:val="0"/>
        <w:adjustRightInd w:val="0"/>
        <w:spacing w:before="161" w:after="0" w:line="312" w:lineRule="auto"/>
        <w:ind w:left="1044" w:right="125"/>
        <w:jc w:val="both"/>
        <w:rPr>
          <w:rFonts w:ascii="Lucida Grande" w:eastAsiaTheme="minorEastAsia" w:hAnsi="Lucida Grande" w:cs="Lucida Grande"/>
          <w:color w:val="000000"/>
          <w:spacing w:val="-2"/>
          <w:kern w:val="0"/>
          <w:sz w:val="20"/>
          <w:szCs w:val="20"/>
        </w:rPr>
      </w:pPr>
      <w:r w:rsidRPr="00D260DC">
        <w:rPr>
          <w:rFonts w:ascii="Proxima Nova Semibold" w:eastAsiaTheme="minorEastAsia" w:hAnsi="Proxima Nova Semibold" w:cs="Proxima Nova Semibold"/>
          <w:b/>
          <w:bCs/>
          <w:kern w:val="0"/>
          <w:sz w:val="20"/>
          <w:szCs w:val="20"/>
        </w:rPr>
        <w:t>Complete Streets</w:t>
      </w:r>
      <w:r w:rsidRPr="00D260DC">
        <w:rPr>
          <w:rFonts w:ascii="Proxima Nova Light" w:eastAsiaTheme="minorEastAsia" w:hAnsi="Proxima Nova Light" w:cs="Proxima Nova Light"/>
          <w:kern w:val="0"/>
          <w:sz w:val="20"/>
          <w:szCs w:val="20"/>
        </w:rPr>
        <w:t xml:space="preserve">: COGs should consider the needs of users of all abilities, demographics and ages (specifically including, but not limited to, pedestrians, bicyclists, transit users and vehicle operators) in the transportation planning of all roads. Complete streets can be defined </w:t>
      </w:r>
      <w:proofErr w:type="gramStart"/>
      <w:r w:rsidR="00746C3C" w:rsidRPr="00D260DC">
        <w:rPr>
          <w:rFonts w:ascii="Proxima Nova Light" w:eastAsiaTheme="minorEastAsia" w:hAnsi="Proxima Nova Light" w:cs="Proxima Nova Light"/>
          <w:kern w:val="0"/>
          <w:sz w:val="20"/>
          <w:szCs w:val="20"/>
        </w:rPr>
        <w:t>to</w:t>
      </w:r>
      <w:r w:rsidRPr="00D260DC">
        <w:rPr>
          <w:rFonts w:ascii="Proxima Nova Light" w:eastAsiaTheme="minorEastAsia" w:hAnsi="Proxima Nova Light" w:cs="Proxima Nova Light"/>
          <w:kern w:val="0"/>
          <w:sz w:val="20"/>
          <w:szCs w:val="20"/>
        </w:rPr>
        <w:t xml:space="preserve"> provide</w:t>
      </w:r>
      <w:proofErr w:type="gramEnd"/>
      <w:r w:rsidRPr="00D260DC">
        <w:rPr>
          <w:rFonts w:ascii="Proxima Nova Light" w:eastAsiaTheme="minorEastAsia" w:hAnsi="Proxima Nova Light" w:cs="Proxima Nova Light"/>
          <w:kern w:val="0"/>
          <w:sz w:val="20"/>
          <w:szCs w:val="20"/>
        </w:rPr>
        <w:t xml:space="preserve"> safe access for all users by providing a comprehensive, integrated and connected multi-modal network of transportation </w:t>
      </w:r>
      <w:r w:rsidRPr="00D260DC">
        <w:rPr>
          <w:rFonts w:ascii="Proxima Nova Light" w:eastAsiaTheme="minorEastAsia" w:hAnsi="Proxima Nova Light" w:cs="Proxima Nova Light"/>
          <w:spacing w:val="-2"/>
          <w:kern w:val="0"/>
          <w:sz w:val="20"/>
          <w:szCs w:val="20"/>
        </w:rPr>
        <w:t>options.</w:t>
      </w:r>
    </w:p>
    <w:p w14:paraId="2EA6B7DC" w14:textId="77777777" w:rsidR="00D260DC" w:rsidRPr="00D260DC" w:rsidRDefault="00D260DC" w:rsidP="00D260DC">
      <w:pPr>
        <w:widowControl w:val="0"/>
        <w:kinsoku w:val="0"/>
        <w:overflowPunct w:val="0"/>
        <w:autoSpaceDE w:val="0"/>
        <w:autoSpaceDN w:val="0"/>
        <w:adjustRightInd w:val="0"/>
        <w:spacing w:before="69" w:after="0" w:line="240" w:lineRule="auto"/>
        <w:rPr>
          <w:rFonts w:ascii="Proxima Nova Light" w:eastAsiaTheme="minorEastAsia" w:hAnsi="Proxima Nova Light" w:cs="Proxima Nova Light"/>
          <w:kern w:val="0"/>
          <w:sz w:val="20"/>
          <w:szCs w:val="20"/>
        </w:rPr>
      </w:pPr>
    </w:p>
    <w:p w14:paraId="4CE84DCF" w14:textId="679D465E" w:rsidR="00D260DC" w:rsidRPr="00D260DC" w:rsidRDefault="00D260DC" w:rsidP="00D260DC">
      <w:pPr>
        <w:widowControl w:val="0"/>
        <w:numPr>
          <w:ilvl w:val="0"/>
          <w:numId w:val="3"/>
        </w:numPr>
        <w:tabs>
          <w:tab w:val="left" w:pos="827"/>
        </w:tabs>
        <w:kinsoku w:val="0"/>
        <w:overflowPunct w:val="0"/>
        <w:autoSpaceDE w:val="0"/>
        <w:autoSpaceDN w:val="0"/>
        <w:adjustRightInd w:val="0"/>
        <w:spacing w:after="0" w:line="240" w:lineRule="auto"/>
        <w:ind w:left="827" w:hanging="359"/>
        <w:rPr>
          <w:rFonts w:ascii="Proxima Nova Light" w:eastAsiaTheme="minorEastAsia" w:hAnsi="Proxima Nova Light" w:cs="Proxima Nova Light"/>
          <w:spacing w:val="-2"/>
          <w:kern w:val="0"/>
          <w:sz w:val="20"/>
          <w:szCs w:val="20"/>
        </w:rPr>
      </w:pPr>
      <w:r w:rsidRPr="00D260DC">
        <w:rPr>
          <w:rFonts w:ascii="Proxima Nova Light" w:eastAsiaTheme="minorEastAsia" w:hAnsi="Proxima Nova Light" w:cs="Proxima Nova Light"/>
          <w:kern w:val="0"/>
          <w:sz w:val="20"/>
          <w:szCs w:val="20"/>
        </w:rPr>
        <w:t xml:space="preserve">Promote eﬃcient system </w:t>
      </w:r>
      <w:r w:rsidRPr="00D260DC">
        <w:rPr>
          <w:rFonts w:ascii="Proxima Nova Semibold" w:eastAsiaTheme="minorEastAsia" w:hAnsi="Proxima Nova Semibold" w:cs="Proxima Nova Semibold"/>
          <w:b/>
          <w:bCs/>
          <w:kern w:val="0"/>
          <w:sz w:val="20"/>
          <w:szCs w:val="20"/>
        </w:rPr>
        <w:t xml:space="preserve">management and </w:t>
      </w:r>
      <w:r w:rsidR="00BC3E46" w:rsidRPr="00D260DC">
        <w:rPr>
          <w:rFonts w:ascii="Proxima Nova Semibold" w:eastAsiaTheme="minorEastAsia" w:hAnsi="Proxima Nova Semibold" w:cs="Proxima Nova Semibold"/>
          <w:b/>
          <w:bCs/>
          <w:spacing w:val="-2"/>
          <w:kern w:val="0"/>
          <w:sz w:val="20"/>
          <w:szCs w:val="20"/>
        </w:rPr>
        <w:t>operation</w:t>
      </w:r>
      <w:r w:rsidR="00BC3E46" w:rsidRPr="00D260DC">
        <w:rPr>
          <w:rFonts w:ascii="Proxima Nova Light" w:eastAsiaTheme="minorEastAsia" w:hAnsi="Proxima Nova Light" w:cs="Proxima Nova Light"/>
          <w:spacing w:val="-2"/>
          <w:kern w:val="0"/>
          <w:sz w:val="20"/>
          <w:szCs w:val="20"/>
        </w:rPr>
        <w:t>.</w:t>
      </w:r>
    </w:p>
    <w:p w14:paraId="06FDE4B4" w14:textId="77777777" w:rsidR="00D260DC" w:rsidRPr="00D260DC" w:rsidRDefault="00D260DC" w:rsidP="00D260DC">
      <w:pPr>
        <w:widowControl w:val="0"/>
        <w:numPr>
          <w:ilvl w:val="1"/>
          <w:numId w:val="3"/>
        </w:numPr>
        <w:tabs>
          <w:tab w:val="left" w:pos="1044"/>
        </w:tabs>
        <w:kinsoku w:val="0"/>
        <w:overflowPunct w:val="0"/>
        <w:autoSpaceDE w:val="0"/>
        <w:autoSpaceDN w:val="0"/>
        <w:adjustRightInd w:val="0"/>
        <w:spacing w:before="160" w:after="0" w:line="312" w:lineRule="auto"/>
        <w:ind w:left="1044" w:right="125"/>
        <w:jc w:val="both"/>
        <w:rPr>
          <w:rFonts w:ascii="Lucida Grande" w:eastAsiaTheme="minorEastAsia" w:hAnsi="Lucida Grande" w:cs="Lucida Grande"/>
          <w:color w:val="000000"/>
          <w:kern w:val="0"/>
          <w:sz w:val="20"/>
          <w:szCs w:val="20"/>
        </w:rPr>
      </w:pPr>
      <w:r w:rsidRPr="00D260DC">
        <w:rPr>
          <w:rFonts w:ascii="Proxima Nova Light" w:eastAsiaTheme="minorEastAsia" w:hAnsi="Proxima Nova Light" w:cs="Proxima Nova Light"/>
          <w:kern w:val="0"/>
          <w:sz w:val="20"/>
          <w:szCs w:val="20"/>
        </w:rPr>
        <w:t>Planning for Operations: COGs should address this for both transit and highway networks with a focus on mobility and safety. Strategies should be developed, which lead to capital and operational improvements needed to preserve the existing system. This will include work on the development and implementation of Intelligent Transportation System (ITS) strategies and technologies in the region, as well as travel demand management. This task should include updates to the ITS Architecture, including transit ITS.</w:t>
      </w:r>
    </w:p>
    <w:p w14:paraId="553B9373" w14:textId="77777777" w:rsidR="00D260DC" w:rsidRPr="00D260DC" w:rsidRDefault="00D260DC" w:rsidP="00D260DC">
      <w:pPr>
        <w:widowControl w:val="0"/>
        <w:kinsoku w:val="0"/>
        <w:overflowPunct w:val="0"/>
        <w:autoSpaceDE w:val="0"/>
        <w:autoSpaceDN w:val="0"/>
        <w:adjustRightInd w:val="0"/>
        <w:spacing w:before="70" w:after="0" w:line="240" w:lineRule="auto"/>
        <w:rPr>
          <w:rFonts w:ascii="Proxima Nova Light" w:eastAsiaTheme="minorEastAsia" w:hAnsi="Proxima Nova Light" w:cs="Proxima Nova Light"/>
          <w:kern w:val="0"/>
          <w:sz w:val="20"/>
          <w:szCs w:val="20"/>
        </w:rPr>
      </w:pPr>
    </w:p>
    <w:p w14:paraId="6994763F" w14:textId="73F2511E" w:rsidR="00D260DC" w:rsidRPr="00D260DC" w:rsidRDefault="00D260DC" w:rsidP="00B4404C">
      <w:pPr>
        <w:widowControl w:val="0"/>
        <w:numPr>
          <w:ilvl w:val="0"/>
          <w:numId w:val="3"/>
        </w:numPr>
        <w:tabs>
          <w:tab w:val="left" w:pos="827"/>
        </w:tabs>
        <w:kinsoku w:val="0"/>
        <w:overflowPunct w:val="0"/>
        <w:autoSpaceDE w:val="0"/>
        <w:autoSpaceDN w:val="0"/>
        <w:adjustRightInd w:val="0"/>
        <w:spacing w:after="0" w:line="240" w:lineRule="auto"/>
        <w:ind w:left="827" w:hanging="359"/>
        <w:rPr>
          <w:rFonts w:ascii="Proxima Nova Light" w:eastAsiaTheme="minorEastAsia" w:hAnsi="Proxima Nova Light" w:cs="Proxima Nova Light"/>
          <w:spacing w:val="-2"/>
          <w:kern w:val="0"/>
          <w:sz w:val="20"/>
          <w:szCs w:val="20"/>
        </w:rPr>
      </w:pPr>
      <w:r w:rsidRPr="00D260DC">
        <w:rPr>
          <w:rFonts w:ascii="Proxima Nova Light" w:eastAsiaTheme="minorEastAsia" w:hAnsi="Proxima Nova Light" w:cs="Proxima Nova Light"/>
          <w:kern w:val="0"/>
          <w:sz w:val="20"/>
          <w:szCs w:val="20"/>
        </w:rPr>
        <w:t>Emphasize</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the</w:t>
      </w:r>
      <w:r w:rsidRPr="00D260DC">
        <w:rPr>
          <w:rFonts w:ascii="Proxima Nova Light" w:eastAsiaTheme="minorEastAsia" w:hAnsi="Proxima Nova Light" w:cs="Proxima Nova Light"/>
          <w:spacing w:val="-1"/>
          <w:kern w:val="0"/>
          <w:sz w:val="20"/>
          <w:szCs w:val="20"/>
        </w:rPr>
        <w:t xml:space="preserve"> </w:t>
      </w:r>
      <w:r w:rsidRPr="00D260DC">
        <w:rPr>
          <w:rFonts w:ascii="Proxima Nova Medium" w:eastAsiaTheme="minorEastAsia" w:hAnsi="Proxima Nova Medium" w:cs="Proxima Nova Medium"/>
          <w:kern w:val="0"/>
          <w:sz w:val="20"/>
          <w:szCs w:val="20"/>
        </w:rPr>
        <w:t>preservation</w:t>
      </w:r>
      <w:r w:rsidRPr="00D260DC">
        <w:rPr>
          <w:rFonts w:ascii="Proxima Nova Medium" w:eastAsiaTheme="minorEastAsia" w:hAnsi="Proxima Nova Medium" w:cs="Proxima Nova Medium"/>
          <w:spacing w:val="-1"/>
          <w:kern w:val="0"/>
          <w:sz w:val="20"/>
          <w:szCs w:val="20"/>
        </w:rPr>
        <w:t xml:space="preserve"> </w:t>
      </w:r>
      <w:r w:rsidRPr="00D260DC">
        <w:rPr>
          <w:rFonts w:ascii="Proxima Nova Light" w:eastAsiaTheme="minorEastAsia" w:hAnsi="Proxima Nova Light" w:cs="Proxima Nova Light"/>
          <w:kern w:val="0"/>
          <w:sz w:val="20"/>
          <w:szCs w:val="20"/>
        </w:rPr>
        <w:t>of</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the</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existing</w:t>
      </w:r>
      <w:r w:rsidRPr="00D260DC">
        <w:rPr>
          <w:rFonts w:ascii="Proxima Nova Light" w:eastAsiaTheme="minorEastAsia" w:hAnsi="Proxima Nova Light" w:cs="Proxima Nova Light"/>
          <w:spacing w:val="-1"/>
          <w:kern w:val="0"/>
          <w:sz w:val="20"/>
          <w:szCs w:val="20"/>
        </w:rPr>
        <w:t xml:space="preserve"> </w:t>
      </w:r>
      <w:r w:rsidRPr="00D260DC">
        <w:rPr>
          <w:rFonts w:ascii="Proxima Nova Light" w:eastAsiaTheme="minorEastAsia" w:hAnsi="Proxima Nova Light" w:cs="Proxima Nova Light"/>
          <w:kern w:val="0"/>
          <w:sz w:val="20"/>
          <w:szCs w:val="20"/>
        </w:rPr>
        <w:t xml:space="preserve">transportation </w:t>
      </w:r>
      <w:r w:rsidRPr="00D260DC">
        <w:rPr>
          <w:rFonts w:ascii="Proxima Nova Light" w:eastAsiaTheme="minorEastAsia" w:hAnsi="Proxima Nova Light" w:cs="Proxima Nova Light"/>
          <w:spacing w:val="-2"/>
          <w:kern w:val="0"/>
          <w:sz w:val="20"/>
          <w:szCs w:val="20"/>
        </w:rPr>
        <w:t>system.</w:t>
      </w:r>
    </w:p>
    <w:p w14:paraId="7F89360F" w14:textId="77777777" w:rsidR="00D260DC" w:rsidRPr="00D260DC" w:rsidRDefault="00D260DC" w:rsidP="00D260DC">
      <w:pPr>
        <w:widowControl w:val="0"/>
        <w:kinsoku w:val="0"/>
        <w:overflowPunct w:val="0"/>
        <w:autoSpaceDE w:val="0"/>
        <w:autoSpaceDN w:val="0"/>
        <w:adjustRightInd w:val="0"/>
        <w:spacing w:before="128" w:after="0" w:line="240" w:lineRule="auto"/>
        <w:rPr>
          <w:rFonts w:ascii="Proxima Nova Light" w:eastAsiaTheme="minorEastAsia" w:hAnsi="Proxima Nova Light" w:cs="Proxima Nova Light"/>
          <w:kern w:val="0"/>
          <w:sz w:val="20"/>
          <w:szCs w:val="20"/>
        </w:rPr>
      </w:pPr>
    </w:p>
    <w:p w14:paraId="4DEBE239" w14:textId="72FCCCA5" w:rsidR="00D260DC" w:rsidRDefault="00D260DC" w:rsidP="00D260DC">
      <w:pPr>
        <w:widowControl w:val="0"/>
        <w:numPr>
          <w:ilvl w:val="0"/>
          <w:numId w:val="3"/>
        </w:numPr>
        <w:tabs>
          <w:tab w:val="left" w:pos="827"/>
        </w:tabs>
        <w:kinsoku w:val="0"/>
        <w:overflowPunct w:val="0"/>
        <w:autoSpaceDE w:val="0"/>
        <w:autoSpaceDN w:val="0"/>
        <w:adjustRightInd w:val="0"/>
        <w:spacing w:after="0" w:line="240" w:lineRule="auto"/>
        <w:ind w:left="827" w:hanging="359"/>
        <w:rPr>
          <w:rFonts w:ascii="Proxima Nova Light" w:eastAsiaTheme="minorEastAsia" w:hAnsi="Proxima Nova Light" w:cs="Proxima Nova Light"/>
          <w:spacing w:val="-2"/>
          <w:kern w:val="0"/>
          <w:sz w:val="20"/>
          <w:szCs w:val="20"/>
        </w:rPr>
      </w:pPr>
      <w:r w:rsidRPr="00D260DC">
        <w:rPr>
          <w:rFonts w:ascii="Proxima Nova Light" w:eastAsiaTheme="minorEastAsia" w:hAnsi="Proxima Nova Light" w:cs="Proxima Nova Light"/>
          <w:kern w:val="0"/>
          <w:sz w:val="20"/>
          <w:szCs w:val="20"/>
        </w:rPr>
        <w:t xml:space="preserve">Improve the </w:t>
      </w:r>
      <w:r w:rsidRPr="00D260DC">
        <w:rPr>
          <w:rFonts w:ascii="Proxima Nova Semibold" w:eastAsiaTheme="minorEastAsia" w:hAnsi="Proxima Nova Semibold" w:cs="Proxima Nova Semibold"/>
          <w:b/>
          <w:bCs/>
          <w:kern w:val="0"/>
          <w:sz w:val="20"/>
          <w:szCs w:val="20"/>
        </w:rPr>
        <w:t xml:space="preserve">reliability </w:t>
      </w:r>
      <w:r w:rsidRPr="00D260DC">
        <w:rPr>
          <w:rFonts w:ascii="Proxima Nova Light" w:eastAsiaTheme="minorEastAsia" w:hAnsi="Proxima Nova Light" w:cs="Proxima Nova Light"/>
          <w:kern w:val="0"/>
          <w:sz w:val="20"/>
          <w:szCs w:val="20"/>
        </w:rPr>
        <w:t xml:space="preserve">of the transportation system and reduce or mitigate stormwater impacts of surface </w:t>
      </w:r>
      <w:r w:rsidRPr="00D260DC">
        <w:rPr>
          <w:rFonts w:ascii="Proxima Nova Light" w:eastAsiaTheme="minorEastAsia" w:hAnsi="Proxima Nova Light" w:cs="Proxima Nova Light"/>
          <w:spacing w:val="-2"/>
          <w:kern w:val="0"/>
          <w:sz w:val="20"/>
          <w:szCs w:val="20"/>
        </w:rPr>
        <w:t>transportation.</w:t>
      </w:r>
    </w:p>
    <w:p w14:paraId="47C5B786" w14:textId="77777777" w:rsidR="00B252A6" w:rsidRDefault="00B252A6" w:rsidP="00B252A6">
      <w:pPr>
        <w:pStyle w:val="ListParagraph"/>
        <w:rPr>
          <w:rFonts w:ascii="Proxima Nova Light" w:eastAsiaTheme="minorEastAsia" w:hAnsi="Proxima Nova Light" w:cs="Proxima Nova Light"/>
          <w:spacing w:val="-2"/>
          <w:kern w:val="0"/>
          <w:sz w:val="20"/>
          <w:szCs w:val="20"/>
        </w:rPr>
      </w:pPr>
    </w:p>
    <w:p w14:paraId="6D527973" w14:textId="2C031A65" w:rsidR="00D260DC" w:rsidRPr="00D260DC" w:rsidRDefault="005E79CA" w:rsidP="00FE5FA3">
      <w:pPr>
        <w:widowControl w:val="0"/>
        <w:numPr>
          <w:ilvl w:val="0"/>
          <w:numId w:val="3"/>
        </w:numPr>
        <w:tabs>
          <w:tab w:val="left" w:pos="827"/>
        </w:tabs>
        <w:kinsoku w:val="0"/>
        <w:overflowPunct w:val="0"/>
        <w:autoSpaceDE w:val="0"/>
        <w:autoSpaceDN w:val="0"/>
        <w:adjustRightInd w:val="0"/>
        <w:spacing w:after="0" w:line="240" w:lineRule="auto"/>
        <w:ind w:left="827" w:hanging="359"/>
        <w:rPr>
          <w:rFonts w:ascii="Proxima Nova Light" w:eastAsiaTheme="minorEastAsia" w:hAnsi="Proxima Nova Light" w:cs="Proxima Nova Light"/>
          <w:spacing w:val="-2"/>
          <w:kern w:val="0"/>
          <w:sz w:val="20"/>
          <w:szCs w:val="20"/>
        </w:rPr>
        <w:sectPr w:rsidR="00D260DC" w:rsidRPr="00D260DC" w:rsidSect="00D260DC">
          <w:pgSz w:w="15840" w:h="12240" w:orient="landscape"/>
          <w:pgMar w:top="1280" w:right="1240" w:bottom="980" w:left="1260" w:header="716" w:footer="785" w:gutter="0"/>
          <w:cols w:space="720"/>
          <w:noEndnote/>
        </w:sectPr>
      </w:pPr>
      <w:r>
        <w:rPr>
          <w:rFonts w:ascii="Proxima Nova Light" w:eastAsiaTheme="minorEastAsia" w:hAnsi="Proxima Nova Light" w:cs="Proxima Nova Light"/>
          <w:spacing w:val="-2"/>
          <w:kern w:val="0"/>
          <w:sz w:val="20"/>
          <w:szCs w:val="20"/>
        </w:rPr>
        <w:t>Enhance travel and tourism</w:t>
      </w:r>
      <w:r w:rsidR="00C67515">
        <w:rPr>
          <w:rFonts w:ascii="Proxima Nova Light" w:eastAsiaTheme="minorEastAsia" w:hAnsi="Proxima Nova Light" w:cs="Proxima Nova Light"/>
          <w:spacing w:val="-2"/>
          <w:kern w:val="0"/>
          <w:sz w:val="20"/>
          <w:szCs w:val="20"/>
        </w:rPr>
        <w:t>.</w:t>
      </w:r>
    </w:p>
    <w:p w14:paraId="4B97BD3A" w14:textId="77777777" w:rsidR="008E74A0" w:rsidRDefault="008E74A0" w:rsidP="008E74A0">
      <w:pPr>
        <w:tabs>
          <w:tab w:val="left" w:pos="6195"/>
        </w:tabs>
        <w:rPr>
          <w:rFonts w:ascii="Lucida Grande" w:eastAsiaTheme="minorEastAsia" w:hAnsi="Lucida Grande" w:cs="Lucida Grande"/>
          <w:color w:val="000000"/>
          <w:kern w:val="0"/>
          <w:sz w:val="20"/>
          <w:szCs w:val="20"/>
        </w:rPr>
      </w:pPr>
    </w:p>
    <w:p w14:paraId="05E0DDB4" w14:textId="77777777" w:rsidR="00691D23" w:rsidRPr="00691D23" w:rsidRDefault="00691D23" w:rsidP="00691D23">
      <w:pPr>
        <w:rPr>
          <w:rFonts w:ascii="Lucida Grande" w:eastAsiaTheme="minorEastAsia" w:hAnsi="Lucida Grande" w:cs="Lucida Grande"/>
          <w:sz w:val="20"/>
          <w:szCs w:val="20"/>
        </w:rPr>
      </w:pPr>
    </w:p>
    <w:p w14:paraId="5F465DC9" w14:textId="77777777" w:rsidR="00691D23" w:rsidRDefault="00691D23" w:rsidP="00691D23">
      <w:pPr>
        <w:rPr>
          <w:rFonts w:ascii="Lucida Grande" w:eastAsiaTheme="minorEastAsia" w:hAnsi="Lucida Grande" w:cs="Lucida Grande"/>
          <w:color w:val="000000"/>
          <w:kern w:val="0"/>
          <w:sz w:val="20"/>
          <w:szCs w:val="20"/>
        </w:rPr>
      </w:pPr>
    </w:p>
    <w:p w14:paraId="0092CECD" w14:textId="3F7E8092" w:rsidR="00691D23" w:rsidRDefault="00691D23" w:rsidP="00691D23">
      <w:pPr>
        <w:tabs>
          <w:tab w:val="left" w:pos="6075"/>
        </w:tabs>
        <w:jc w:val="center"/>
        <w:rPr>
          <w:rFonts w:ascii="Lucida Grande" w:eastAsiaTheme="minorEastAsia" w:hAnsi="Lucida Grande" w:cs="Lucida Grande"/>
          <w:color w:val="000000"/>
          <w:kern w:val="0"/>
          <w:sz w:val="20"/>
          <w:szCs w:val="20"/>
        </w:rPr>
      </w:pPr>
      <w:r>
        <w:rPr>
          <w:rFonts w:ascii="Lucida Grande" w:eastAsiaTheme="minorEastAsia" w:hAnsi="Lucida Grande" w:cs="Lucida Grande"/>
          <w:color w:val="000000"/>
          <w:kern w:val="0"/>
          <w:sz w:val="20"/>
          <w:szCs w:val="20"/>
        </w:rPr>
        <w:t>This page left intentionally blank</w:t>
      </w:r>
    </w:p>
    <w:p w14:paraId="62EB91D5" w14:textId="1B144A7E" w:rsidR="00691D23" w:rsidRPr="00D260DC" w:rsidRDefault="00691D23" w:rsidP="00691D23">
      <w:pPr>
        <w:tabs>
          <w:tab w:val="left" w:pos="6075"/>
        </w:tabs>
        <w:rPr>
          <w:rFonts w:ascii="Lucida Grande" w:eastAsiaTheme="minorEastAsia" w:hAnsi="Lucida Grande" w:cs="Lucida Grande"/>
          <w:sz w:val="20"/>
          <w:szCs w:val="20"/>
        </w:rPr>
        <w:sectPr w:rsidR="00691D23" w:rsidRPr="00D260DC" w:rsidSect="00D260DC">
          <w:pgSz w:w="15840" w:h="12240" w:orient="landscape"/>
          <w:pgMar w:top="1280" w:right="1240" w:bottom="980" w:left="1260" w:header="716" w:footer="785" w:gutter="0"/>
          <w:cols w:space="720"/>
          <w:noEndnote/>
        </w:sectPr>
      </w:pPr>
      <w:r>
        <w:rPr>
          <w:rFonts w:ascii="Lucida Grande" w:eastAsiaTheme="minorEastAsia" w:hAnsi="Lucida Grande" w:cs="Lucida Grande"/>
          <w:sz w:val="20"/>
          <w:szCs w:val="20"/>
        </w:rPr>
        <w:tab/>
      </w:r>
    </w:p>
    <w:p w14:paraId="1AE119ED" w14:textId="77777777" w:rsidR="00D260DC" w:rsidRPr="00D260DC" w:rsidRDefault="00D260DC" w:rsidP="00D260DC">
      <w:pPr>
        <w:widowControl w:val="0"/>
        <w:kinsoku w:val="0"/>
        <w:overflowPunct w:val="0"/>
        <w:autoSpaceDE w:val="0"/>
        <w:autoSpaceDN w:val="0"/>
        <w:adjustRightInd w:val="0"/>
        <w:spacing w:before="166" w:after="0" w:line="240" w:lineRule="auto"/>
        <w:outlineLvl w:val="0"/>
        <w:rPr>
          <w:rFonts w:ascii="Graphik Medium" w:eastAsiaTheme="minorEastAsia" w:hAnsi="Graphik Medium" w:cs="Graphik Medium"/>
          <w:spacing w:val="-2"/>
          <w:kern w:val="0"/>
          <w:sz w:val="32"/>
          <w:szCs w:val="32"/>
        </w:rPr>
      </w:pPr>
      <w:r w:rsidRPr="00D260DC">
        <w:rPr>
          <w:rFonts w:ascii="Graphik Medium" w:eastAsiaTheme="minorEastAsia" w:hAnsi="Graphik Medium" w:cs="Graphik Medium"/>
          <w:kern w:val="0"/>
          <w:sz w:val="32"/>
          <w:szCs w:val="32"/>
        </w:rPr>
        <w:lastRenderedPageBreak/>
        <w:t>UPWP</w:t>
      </w:r>
      <w:r w:rsidRPr="00D260DC">
        <w:rPr>
          <w:rFonts w:ascii="Graphik Medium" w:eastAsiaTheme="minorEastAsia" w:hAnsi="Graphik Medium" w:cs="Graphik Medium"/>
          <w:spacing w:val="-8"/>
          <w:kern w:val="0"/>
          <w:sz w:val="32"/>
          <w:szCs w:val="32"/>
        </w:rPr>
        <w:t xml:space="preserve"> </w:t>
      </w:r>
      <w:r w:rsidRPr="00D260DC">
        <w:rPr>
          <w:rFonts w:ascii="Graphik Medium" w:eastAsiaTheme="minorEastAsia" w:hAnsi="Graphik Medium" w:cs="Graphik Medium"/>
          <w:kern w:val="0"/>
          <w:sz w:val="32"/>
          <w:szCs w:val="32"/>
        </w:rPr>
        <w:t>Task</w:t>
      </w:r>
      <w:r w:rsidRPr="00D260DC">
        <w:rPr>
          <w:rFonts w:ascii="Graphik Medium" w:eastAsiaTheme="minorEastAsia" w:hAnsi="Graphik Medium" w:cs="Graphik Medium"/>
          <w:spacing w:val="-3"/>
          <w:kern w:val="0"/>
          <w:sz w:val="32"/>
          <w:szCs w:val="32"/>
        </w:rPr>
        <w:t xml:space="preserve"> </w:t>
      </w:r>
      <w:r w:rsidRPr="00D260DC">
        <w:rPr>
          <w:rFonts w:ascii="Graphik Medium" w:eastAsiaTheme="minorEastAsia" w:hAnsi="Graphik Medium" w:cs="Graphik Medium"/>
          <w:kern w:val="0"/>
          <w:sz w:val="32"/>
          <w:szCs w:val="32"/>
        </w:rPr>
        <w:t>I</w:t>
      </w:r>
      <w:r w:rsidRPr="00D260DC">
        <w:rPr>
          <w:rFonts w:ascii="Graphik Medium" w:eastAsiaTheme="minorEastAsia" w:hAnsi="Graphik Medium" w:cs="Graphik Medium"/>
          <w:spacing w:val="-3"/>
          <w:kern w:val="0"/>
          <w:sz w:val="32"/>
          <w:szCs w:val="32"/>
        </w:rPr>
        <w:t xml:space="preserve"> </w:t>
      </w:r>
      <w:r w:rsidRPr="00D260DC">
        <w:rPr>
          <w:rFonts w:ascii="Graphik Medium" w:eastAsiaTheme="minorEastAsia" w:hAnsi="Graphik Medium" w:cs="Graphik Medium"/>
          <w:kern w:val="0"/>
          <w:sz w:val="32"/>
          <w:szCs w:val="32"/>
        </w:rPr>
        <w:t>-</w:t>
      </w:r>
      <w:r w:rsidRPr="00D260DC">
        <w:rPr>
          <w:rFonts w:ascii="Graphik Medium" w:eastAsiaTheme="minorEastAsia" w:hAnsi="Graphik Medium" w:cs="Graphik Medium"/>
          <w:spacing w:val="-3"/>
          <w:kern w:val="0"/>
          <w:sz w:val="32"/>
          <w:szCs w:val="32"/>
        </w:rPr>
        <w:t xml:space="preserve"> </w:t>
      </w:r>
      <w:r w:rsidRPr="00D260DC">
        <w:rPr>
          <w:rFonts w:ascii="Graphik Medium" w:eastAsiaTheme="minorEastAsia" w:hAnsi="Graphik Medium" w:cs="Graphik Medium"/>
          <w:kern w:val="0"/>
          <w:sz w:val="32"/>
          <w:szCs w:val="32"/>
        </w:rPr>
        <w:t>Administration</w:t>
      </w:r>
      <w:r w:rsidRPr="00D260DC">
        <w:rPr>
          <w:rFonts w:ascii="Graphik Medium" w:eastAsiaTheme="minorEastAsia" w:hAnsi="Graphik Medium" w:cs="Graphik Medium"/>
          <w:spacing w:val="-27"/>
          <w:kern w:val="0"/>
          <w:sz w:val="32"/>
          <w:szCs w:val="32"/>
        </w:rPr>
        <w:t xml:space="preserve"> </w:t>
      </w:r>
      <w:r w:rsidRPr="00D260DC">
        <w:rPr>
          <w:rFonts w:ascii="Graphik Medium" w:eastAsiaTheme="minorEastAsia" w:hAnsi="Graphik Medium" w:cs="Graphik Medium"/>
          <w:kern w:val="0"/>
          <w:sz w:val="32"/>
          <w:szCs w:val="32"/>
        </w:rPr>
        <w:t>and</w:t>
      </w:r>
      <w:r w:rsidRPr="00D260DC">
        <w:rPr>
          <w:rFonts w:ascii="Graphik Medium" w:eastAsiaTheme="minorEastAsia" w:hAnsi="Graphik Medium" w:cs="Graphik Medium"/>
          <w:spacing w:val="-3"/>
          <w:kern w:val="0"/>
          <w:sz w:val="32"/>
          <w:szCs w:val="32"/>
        </w:rPr>
        <w:t xml:space="preserve"> </w:t>
      </w:r>
      <w:r w:rsidRPr="00D260DC">
        <w:rPr>
          <w:rFonts w:ascii="Graphik Medium" w:eastAsiaTheme="minorEastAsia" w:hAnsi="Graphik Medium" w:cs="Graphik Medium"/>
          <w:kern w:val="0"/>
          <w:sz w:val="32"/>
          <w:szCs w:val="32"/>
        </w:rPr>
        <w:t>Management</w:t>
      </w:r>
      <w:r w:rsidRPr="00D260DC">
        <w:rPr>
          <w:rFonts w:ascii="Graphik Medium" w:eastAsiaTheme="minorEastAsia" w:hAnsi="Graphik Medium" w:cs="Graphik Medium"/>
          <w:spacing w:val="-3"/>
          <w:kern w:val="0"/>
          <w:sz w:val="32"/>
          <w:szCs w:val="32"/>
        </w:rPr>
        <w:t xml:space="preserve"> </w:t>
      </w:r>
      <w:r w:rsidRPr="00D260DC">
        <w:rPr>
          <w:rFonts w:ascii="Graphik Medium" w:eastAsiaTheme="minorEastAsia" w:hAnsi="Graphik Medium" w:cs="Graphik Medium"/>
          <w:kern w:val="0"/>
          <w:sz w:val="32"/>
          <w:szCs w:val="32"/>
        </w:rPr>
        <w:t>of</w:t>
      </w:r>
      <w:r w:rsidRPr="00D260DC">
        <w:rPr>
          <w:rFonts w:ascii="Graphik Medium" w:eastAsiaTheme="minorEastAsia" w:hAnsi="Graphik Medium" w:cs="Graphik Medium"/>
          <w:spacing w:val="-3"/>
          <w:kern w:val="0"/>
          <w:sz w:val="32"/>
          <w:szCs w:val="32"/>
        </w:rPr>
        <w:t xml:space="preserve"> </w:t>
      </w:r>
      <w:r w:rsidRPr="00D260DC">
        <w:rPr>
          <w:rFonts w:ascii="Graphik Medium" w:eastAsiaTheme="minorEastAsia" w:hAnsi="Graphik Medium" w:cs="Graphik Medium"/>
          <w:kern w:val="0"/>
          <w:sz w:val="32"/>
          <w:szCs w:val="32"/>
        </w:rPr>
        <w:t>the</w:t>
      </w:r>
      <w:r w:rsidRPr="00D260DC">
        <w:rPr>
          <w:rFonts w:ascii="Graphik Medium" w:eastAsiaTheme="minorEastAsia" w:hAnsi="Graphik Medium" w:cs="Graphik Medium"/>
          <w:spacing w:val="-3"/>
          <w:kern w:val="0"/>
          <w:sz w:val="32"/>
          <w:szCs w:val="32"/>
        </w:rPr>
        <w:t xml:space="preserve"> </w:t>
      </w:r>
      <w:r w:rsidRPr="00D260DC">
        <w:rPr>
          <w:rFonts w:ascii="Graphik Medium" w:eastAsiaTheme="minorEastAsia" w:hAnsi="Graphik Medium" w:cs="Graphik Medium"/>
          <w:kern w:val="0"/>
          <w:sz w:val="32"/>
          <w:szCs w:val="32"/>
        </w:rPr>
        <w:t>Planning</w:t>
      </w:r>
      <w:r w:rsidRPr="00D260DC">
        <w:rPr>
          <w:rFonts w:ascii="Graphik Medium" w:eastAsiaTheme="minorEastAsia" w:hAnsi="Graphik Medium" w:cs="Graphik Medium"/>
          <w:spacing w:val="-3"/>
          <w:kern w:val="0"/>
          <w:sz w:val="32"/>
          <w:szCs w:val="32"/>
        </w:rPr>
        <w:t xml:space="preserve"> </w:t>
      </w:r>
      <w:r w:rsidRPr="00D260DC">
        <w:rPr>
          <w:rFonts w:ascii="Graphik Medium" w:eastAsiaTheme="minorEastAsia" w:hAnsi="Graphik Medium" w:cs="Graphik Medium"/>
          <w:spacing w:val="-2"/>
          <w:kern w:val="0"/>
          <w:sz w:val="32"/>
          <w:szCs w:val="32"/>
        </w:rPr>
        <w:t>Process</w:t>
      </w:r>
    </w:p>
    <w:p w14:paraId="48AC5F15" w14:textId="77777777" w:rsidR="00D260DC" w:rsidRPr="00D260DC" w:rsidRDefault="00D260DC" w:rsidP="00D260DC">
      <w:pPr>
        <w:widowControl w:val="0"/>
        <w:kinsoku w:val="0"/>
        <w:overflowPunct w:val="0"/>
        <w:autoSpaceDE w:val="0"/>
        <w:autoSpaceDN w:val="0"/>
        <w:adjustRightInd w:val="0"/>
        <w:spacing w:before="318" w:after="0" w:line="240" w:lineRule="auto"/>
        <w:rPr>
          <w:rFonts w:ascii="Graphik Semibold" w:eastAsiaTheme="minorEastAsia" w:hAnsi="Graphik Semibold" w:cs="Graphik Semibold"/>
          <w:b/>
          <w:bCs/>
          <w:spacing w:val="-2"/>
          <w:kern w:val="0"/>
          <w:sz w:val="22"/>
          <w:szCs w:val="22"/>
        </w:rPr>
      </w:pPr>
      <w:r w:rsidRPr="00D260DC">
        <w:rPr>
          <w:rFonts w:ascii="Graphik Semibold" w:eastAsiaTheme="minorEastAsia" w:hAnsi="Graphik Semibold" w:cs="Graphik Semibold"/>
          <w:b/>
          <w:bCs/>
          <w:spacing w:val="-2"/>
          <w:kern w:val="0"/>
          <w:sz w:val="22"/>
          <w:szCs w:val="22"/>
        </w:rPr>
        <w:t>Background</w:t>
      </w:r>
    </w:p>
    <w:p w14:paraId="17C87522" w14:textId="4BF2D142" w:rsidR="00D260DC" w:rsidRPr="00D260DC" w:rsidRDefault="00D260DC" w:rsidP="00D260DC">
      <w:pPr>
        <w:widowControl w:val="0"/>
        <w:kinsoku w:val="0"/>
        <w:overflowPunct w:val="0"/>
        <w:autoSpaceDE w:val="0"/>
        <w:autoSpaceDN w:val="0"/>
        <w:adjustRightInd w:val="0"/>
        <w:spacing w:before="176" w:after="0" w:line="256" w:lineRule="auto"/>
        <w:ind w:right="172"/>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 xml:space="preserve">Task I includes all elements related to the administration of the UPWP including assurances </w:t>
      </w:r>
      <w:proofErr w:type="gramStart"/>
      <w:r w:rsidRPr="00D260DC">
        <w:rPr>
          <w:rFonts w:ascii="Graphik Light" w:eastAsiaTheme="minorEastAsia" w:hAnsi="Graphik Light" w:cs="Graphik Light"/>
          <w:kern w:val="0"/>
          <w:sz w:val="20"/>
          <w:szCs w:val="20"/>
        </w:rPr>
        <w:t>with regard to</w:t>
      </w:r>
      <w:proofErr w:type="gramEnd"/>
      <w:r w:rsidRPr="00D260DC">
        <w:rPr>
          <w:rFonts w:ascii="Graphik Light" w:eastAsiaTheme="minorEastAsia" w:hAnsi="Graphik Light" w:cs="Graphik Light"/>
          <w:kern w:val="0"/>
          <w:sz w:val="20"/>
          <w:szCs w:val="20"/>
        </w:rPr>
        <w:t xml:space="preserve"> public participation and inclusion. For the administration of</w:t>
      </w:r>
      <w:r w:rsidRPr="00D260DC">
        <w:rPr>
          <w:rFonts w:ascii="Graphik Light" w:eastAsiaTheme="minorEastAsia" w:hAnsi="Graphik Light" w:cs="Graphik Light"/>
          <w:spacing w:val="40"/>
          <w:kern w:val="0"/>
          <w:sz w:val="20"/>
          <w:szCs w:val="20"/>
        </w:rPr>
        <w:t xml:space="preserve"> </w:t>
      </w:r>
      <w:proofErr w:type="gramStart"/>
      <w:r w:rsidRPr="00D260DC">
        <w:rPr>
          <w:rFonts w:ascii="Graphik Light" w:eastAsiaTheme="minorEastAsia" w:hAnsi="Graphik Light" w:cs="Graphik Light"/>
          <w:kern w:val="0"/>
          <w:sz w:val="20"/>
          <w:szCs w:val="20"/>
        </w:rPr>
        <w:t>the UPWP</w:t>
      </w:r>
      <w:proofErr w:type="gramEnd"/>
      <w:r w:rsidRPr="00D260DC">
        <w:rPr>
          <w:rFonts w:ascii="Graphik Light" w:eastAsiaTheme="minorEastAsia" w:hAnsi="Graphik Light" w:cs="Graphik Light"/>
          <w:kern w:val="0"/>
          <w:sz w:val="20"/>
          <w:szCs w:val="20"/>
        </w:rPr>
        <w:t xml:space="preserve">, including the management of allocated funds, NECCOG will employ qualified </w:t>
      </w:r>
      <w:proofErr w:type="gramStart"/>
      <w:r w:rsidRPr="00D260DC">
        <w:rPr>
          <w:rFonts w:ascii="Graphik Light" w:eastAsiaTheme="minorEastAsia" w:hAnsi="Graphik Light" w:cs="Graphik Light"/>
          <w:kern w:val="0"/>
          <w:sz w:val="20"/>
          <w:szCs w:val="20"/>
        </w:rPr>
        <w:t>persons</w:t>
      </w:r>
      <w:proofErr w:type="gramEnd"/>
      <w:r w:rsidRPr="00D260DC">
        <w:rPr>
          <w:rFonts w:ascii="Graphik Light" w:eastAsiaTheme="minorEastAsia" w:hAnsi="Graphik Light" w:cs="Graphik Light"/>
          <w:kern w:val="0"/>
          <w:sz w:val="20"/>
          <w:szCs w:val="20"/>
        </w:rPr>
        <w:t>.</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This work will include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management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UPWP</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funds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accordance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4"/>
          <w:kern w:val="0"/>
          <w:sz w:val="20"/>
          <w:szCs w:val="20"/>
        </w:rPr>
        <w:t xml:space="preserve"> </w:t>
      </w:r>
      <w:r w:rsidR="00BC3E46" w:rsidRPr="00D260DC">
        <w:rPr>
          <w:rFonts w:ascii="Graphik Light" w:eastAsiaTheme="minorEastAsia" w:hAnsi="Graphik Light" w:cs="Graphik Light"/>
          <w:kern w:val="0"/>
          <w:sz w:val="20"/>
          <w:szCs w:val="20"/>
        </w:rPr>
        <w:t>the required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rules,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procedures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schedules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proofErr w:type="gramStart"/>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ensure</w:t>
      </w:r>
      <w:proofErr w:type="gramEnd"/>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that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each</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year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qualified audit firm reviews the fiscal functions of NECCOG.</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NECCOG will, as it has previously, rigorously adhere to Connecticut’s Freedom of Information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Act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(FOIA),</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NECCOG’s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Participation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Policy,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Title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VI/Environmental</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Justice/Limited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English</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Proficiency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(LEP),</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ADA,</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 xml:space="preserve">Affirmative Action and other obligations. A fundamental part of NECCOG’s UPWP administration is </w:t>
      </w:r>
      <w:r w:rsidR="00BC3E46"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kern w:val="0"/>
          <w:sz w:val="20"/>
          <w:szCs w:val="20"/>
        </w:rPr>
        <w:t xml:space="preserve"> participation.</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 xml:space="preserve">NECCOG has a strong commitment to informing and seeking the input of the </w:t>
      </w:r>
      <w:proofErr w:type="spellStart"/>
      <w:r w:rsidRPr="00D260DC">
        <w:rPr>
          <w:rFonts w:ascii="Graphik Light" w:eastAsiaTheme="minorEastAsia" w:hAnsi="Graphik Light" w:cs="Graphik Light"/>
          <w:kern w:val="0"/>
          <w:sz w:val="20"/>
          <w:szCs w:val="20"/>
        </w:rPr>
        <w:t>Region</w:t>
      </w:r>
      <w:r w:rsidRPr="00D260DC">
        <w:rPr>
          <w:rFonts w:ascii="Helvetica Light" w:eastAsiaTheme="minorEastAsia" w:hAnsi="Helvetica Light" w:cs="Helvetica Light"/>
          <w:kern w:val="0"/>
          <w:sz w:val="20"/>
          <w:szCs w:val="20"/>
        </w:rPr>
        <w:t>ʼ</w:t>
      </w:r>
      <w:r w:rsidRPr="00D260DC">
        <w:rPr>
          <w:rFonts w:ascii="Graphik Light" w:eastAsiaTheme="minorEastAsia" w:hAnsi="Graphik Light" w:cs="Graphik Light"/>
          <w:kern w:val="0"/>
          <w:sz w:val="20"/>
          <w:szCs w:val="20"/>
        </w:rPr>
        <w:t>s</w:t>
      </w:r>
      <w:proofErr w:type="spellEnd"/>
      <w:r w:rsidRPr="00D260DC">
        <w:rPr>
          <w:rFonts w:ascii="Graphik Light" w:eastAsiaTheme="minorEastAsia" w:hAnsi="Graphik Light" w:cs="Graphik Light"/>
          <w:kern w:val="0"/>
          <w:sz w:val="20"/>
          <w:szCs w:val="20"/>
        </w:rPr>
        <w:t xml:space="preserve"> residents - especially those under-involved populations within the region, including minority, low income, senior citizen and immobile populations for engagement in the planning activities and decisions of NECCOG. This includes the regular posting and copying of CONNDOT or regional notices and reports, posting regularly repeated activities such as STIP amendments and LRTP updates</w:t>
      </w:r>
    </w:p>
    <w:p w14:paraId="00425E4A" w14:textId="77777777" w:rsidR="00D260DC" w:rsidRPr="00D260DC" w:rsidRDefault="00D260DC" w:rsidP="00D260DC">
      <w:pPr>
        <w:widowControl w:val="0"/>
        <w:kinsoku w:val="0"/>
        <w:overflowPunct w:val="0"/>
        <w:autoSpaceDE w:val="0"/>
        <w:autoSpaceDN w:val="0"/>
        <w:adjustRightInd w:val="0"/>
        <w:spacing w:before="24" w:after="0" w:line="240" w:lineRule="auto"/>
        <w:rPr>
          <w:rFonts w:ascii="Graphik Light" w:eastAsiaTheme="minorEastAsia" w:hAnsi="Graphik Light" w:cs="Graphik Light"/>
          <w:kern w:val="0"/>
          <w:sz w:val="20"/>
          <w:szCs w:val="20"/>
        </w:rPr>
      </w:pPr>
    </w:p>
    <w:p w14:paraId="0D27F48F" w14:textId="77777777" w:rsidR="00D260DC" w:rsidRPr="00D260DC" w:rsidRDefault="00D260DC" w:rsidP="00D260DC">
      <w:pPr>
        <w:widowControl w:val="0"/>
        <w:kinsoku w:val="0"/>
        <w:overflowPunct w:val="0"/>
        <w:autoSpaceDE w:val="0"/>
        <w:autoSpaceDN w:val="0"/>
        <w:adjustRightInd w:val="0"/>
        <w:spacing w:before="1" w:after="0" w:line="240" w:lineRule="auto"/>
        <w:outlineLvl w:val="3"/>
        <w:rPr>
          <w:rFonts w:ascii="Graphik Medium" w:eastAsiaTheme="minorEastAsia" w:hAnsi="Graphik Medium" w:cs="Graphik Medium"/>
          <w:spacing w:val="-2"/>
          <w:kern w:val="0"/>
          <w:sz w:val="22"/>
          <w:szCs w:val="22"/>
        </w:rPr>
      </w:pPr>
      <w:r w:rsidRPr="00D260DC">
        <w:rPr>
          <w:rFonts w:ascii="Graphik Medium" w:eastAsiaTheme="minorEastAsia" w:hAnsi="Graphik Medium" w:cs="Graphik Medium"/>
          <w:spacing w:val="-2"/>
          <w:kern w:val="0"/>
          <w:sz w:val="22"/>
          <w:szCs w:val="22"/>
        </w:rPr>
        <w:t>Objectives</w:t>
      </w:r>
    </w:p>
    <w:p w14:paraId="50DDC3DA" w14:textId="11A256A7" w:rsidR="00D260DC" w:rsidRPr="00D260DC" w:rsidRDefault="00D260DC" w:rsidP="00D260DC">
      <w:pPr>
        <w:widowControl w:val="0"/>
        <w:numPr>
          <w:ilvl w:val="1"/>
          <w:numId w:val="3"/>
        </w:numPr>
        <w:tabs>
          <w:tab w:val="left" w:pos="683"/>
        </w:tabs>
        <w:kinsoku w:val="0"/>
        <w:overflowPunct w:val="0"/>
        <w:autoSpaceDE w:val="0"/>
        <w:autoSpaceDN w:val="0"/>
        <w:adjustRightInd w:val="0"/>
        <w:spacing w:before="176" w:after="0" w:line="240" w:lineRule="auto"/>
        <w:ind w:left="683" w:hanging="215"/>
        <w:rPr>
          <w:rFonts w:ascii="Lucida Grande" w:eastAsiaTheme="minorEastAsia" w:hAnsi="Lucida Grande" w:cs="Lucida Grande"/>
          <w:color w:val="000000"/>
          <w:spacing w:val="-2"/>
          <w:kern w:val="0"/>
          <w:position w:val="1"/>
          <w:sz w:val="20"/>
          <w:szCs w:val="20"/>
        </w:rPr>
      </w:pP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guide</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eﬀectively</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Administer</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Region’s</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Unified</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Work</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Program</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spacing w:val="-2"/>
          <w:kern w:val="0"/>
          <w:sz w:val="20"/>
          <w:szCs w:val="20"/>
        </w:rPr>
        <w:t>(UPWP</w:t>
      </w:r>
      <w:r w:rsidR="009E2C0D" w:rsidRPr="00D260DC">
        <w:rPr>
          <w:rFonts w:ascii="Graphik Light" w:eastAsiaTheme="minorEastAsia" w:hAnsi="Graphik Light" w:cs="Graphik Light"/>
          <w:spacing w:val="-2"/>
          <w:kern w:val="0"/>
          <w:sz w:val="20"/>
          <w:szCs w:val="20"/>
        </w:rPr>
        <w:t>).</w:t>
      </w:r>
    </w:p>
    <w:p w14:paraId="66AF695C" w14:textId="6C56A09F" w:rsidR="00D260DC" w:rsidRPr="00D260DC" w:rsidRDefault="00D260DC" w:rsidP="00D260DC">
      <w:pPr>
        <w:widowControl w:val="0"/>
        <w:numPr>
          <w:ilvl w:val="1"/>
          <w:numId w:val="3"/>
        </w:numPr>
        <w:tabs>
          <w:tab w:val="left" w:pos="684"/>
        </w:tabs>
        <w:kinsoku w:val="0"/>
        <w:overflowPunct w:val="0"/>
        <w:autoSpaceDE w:val="0"/>
        <w:autoSpaceDN w:val="0"/>
        <w:adjustRightInd w:val="0"/>
        <w:spacing w:before="173" w:after="0" w:line="256" w:lineRule="auto"/>
        <w:ind w:right="518"/>
        <w:rPr>
          <w:rFonts w:ascii="Lucida Grande" w:eastAsiaTheme="minorEastAsia" w:hAnsi="Lucida Grande" w:cs="Lucida Grande"/>
          <w:color w:val="000000"/>
          <w:kern w:val="0"/>
          <w:position w:val="1"/>
          <w:sz w:val="20"/>
          <w:szCs w:val="20"/>
        </w:rPr>
      </w:pP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meet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needs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member</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local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governments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all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federal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state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requirements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maintain</w:t>
      </w:r>
      <w:r w:rsidRPr="00D260DC">
        <w:rPr>
          <w:rFonts w:ascii="Graphik Light" w:eastAsiaTheme="minorEastAsia" w:hAnsi="Graphik Light" w:cs="Graphik Light"/>
          <w:spacing w:val="-6"/>
          <w:kern w:val="0"/>
          <w:sz w:val="20"/>
          <w:szCs w:val="20"/>
        </w:rPr>
        <w:t xml:space="preserve"> </w:t>
      </w:r>
      <w:r w:rsidR="00BC3E46" w:rsidRPr="00D260DC">
        <w:rPr>
          <w:rFonts w:ascii="Graphik Light" w:eastAsiaTheme="minorEastAsia" w:hAnsi="Graphik Light" w:cs="Graphik Light"/>
          <w:kern w:val="0"/>
          <w:sz w:val="20"/>
          <w:szCs w:val="20"/>
        </w:rPr>
        <w:t>an effective</w:t>
      </w:r>
      <w:r w:rsidRPr="00D260DC">
        <w:rPr>
          <w:rFonts w:ascii="Graphik Light" w:eastAsiaTheme="minorEastAsia" w:hAnsi="Graphik Light" w:cs="Graphik Light"/>
          <w:kern w:val="0"/>
          <w:sz w:val="20"/>
          <w:szCs w:val="20"/>
        </w:rPr>
        <w: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efficient,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 xml:space="preserve">cooperative and comprehensive transportation planning </w:t>
      </w:r>
      <w:r w:rsidR="009E2C0D" w:rsidRPr="00D260DC">
        <w:rPr>
          <w:rFonts w:ascii="Graphik Light" w:eastAsiaTheme="minorEastAsia" w:hAnsi="Graphik Light" w:cs="Graphik Light"/>
          <w:kern w:val="0"/>
          <w:sz w:val="20"/>
          <w:szCs w:val="20"/>
        </w:rPr>
        <w:t>process.</w:t>
      </w:r>
    </w:p>
    <w:p w14:paraId="7269E3E8" w14:textId="77777777" w:rsidR="00D260DC" w:rsidRPr="00D260DC" w:rsidRDefault="00D260DC" w:rsidP="00D260DC">
      <w:pPr>
        <w:widowControl w:val="0"/>
        <w:numPr>
          <w:ilvl w:val="1"/>
          <w:numId w:val="3"/>
        </w:numPr>
        <w:tabs>
          <w:tab w:val="left" w:pos="684"/>
        </w:tabs>
        <w:kinsoku w:val="0"/>
        <w:overflowPunct w:val="0"/>
        <w:autoSpaceDE w:val="0"/>
        <w:autoSpaceDN w:val="0"/>
        <w:adjustRightInd w:val="0"/>
        <w:spacing w:before="157" w:after="0" w:line="256" w:lineRule="auto"/>
        <w:ind w:right="187"/>
        <w:rPr>
          <w:rFonts w:ascii="Lucida Grande" w:eastAsiaTheme="minorEastAsia" w:hAnsi="Lucida Grande" w:cs="Lucida Grande"/>
          <w:color w:val="000000"/>
          <w:kern w:val="0"/>
          <w:position w:val="1"/>
          <w:sz w:val="20"/>
          <w:szCs w:val="20"/>
        </w:rPr>
      </w:pPr>
      <w:r w:rsidRPr="00D260DC">
        <w:rPr>
          <w:rFonts w:ascii="Graphik Light" w:eastAsiaTheme="minorEastAsia" w:hAnsi="Graphik Light" w:cs="Graphik Light"/>
          <w:kern w:val="0"/>
          <w:sz w:val="20"/>
          <w:szCs w:val="20"/>
        </w:rPr>
        <w:t>Maintain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contact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“interested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parties”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key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stakeholders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throughout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process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remove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barriers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to full participation to ensure an inclusive public participation process</w:t>
      </w:r>
    </w:p>
    <w:p w14:paraId="6359344A" w14:textId="77777777" w:rsidR="00D260DC" w:rsidRPr="00D260DC" w:rsidRDefault="00D260DC" w:rsidP="00D260DC">
      <w:pPr>
        <w:widowControl w:val="0"/>
        <w:numPr>
          <w:ilvl w:val="1"/>
          <w:numId w:val="3"/>
        </w:numPr>
        <w:tabs>
          <w:tab w:val="left" w:pos="683"/>
        </w:tabs>
        <w:kinsoku w:val="0"/>
        <w:overflowPunct w:val="0"/>
        <w:autoSpaceDE w:val="0"/>
        <w:autoSpaceDN w:val="0"/>
        <w:adjustRightInd w:val="0"/>
        <w:spacing w:before="156" w:after="0" w:line="240" w:lineRule="auto"/>
        <w:ind w:left="683" w:hanging="215"/>
        <w:rPr>
          <w:rFonts w:ascii="Lucida Grande" w:eastAsiaTheme="minorEastAsia" w:hAnsi="Lucida Grande" w:cs="Lucida Grande"/>
          <w:color w:val="000000"/>
          <w:spacing w:val="-2"/>
          <w:kern w:val="0"/>
          <w:position w:val="1"/>
          <w:sz w:val="20"/>
          <w:szCs w:val="20"/>
        </w:rPr>
      </w:pPr>
      <w:r w:rsidRPr="00D260DC">
        <w:rPr>
          <w:rFonts w:ascii="Graphik Light" w:eastAsiaTheme="minorEastAsia" w:hAnsi="Graphik Light" w:cs="Graphik Light"/>
          <w:kern w:val="0"/>
          <w:sz w:val="20"/>
          <w:szCs w:val="20"/>
        </w:rPr>
        <w:t>Keep</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informed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on-going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related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activities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on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continuous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spacing w:val="-2"/>
          <w:kern w:val="0"/>
          <w:sz w:val="20"/>
          <w:szCs w:val="20"/>
        </w:rPr>
        <w:t>basis</w:t>
      </w:r>
    </w:p>
    <w:p w14:paraId="7037E235" w14:textId="77777777" w:rsidR="00D260DC" w:rsidRPr="00D260DC" w:rsidRDefault="00D260DC" w:rsidP="00D260DC">
      <w:pPr>
        <w:widowControl w:val="0"/>
        <w:kinsoku w:val="0"/>
        <w:overflowPunct w:val="0"/>
        <w:autoSpaceDE w:val="0"/>
        <w:autoSpaceDN w:val="0"/>
        <w:adjustRightInd w:val="0"/>
        <w:spacing w:before="32" w:after="0" w:line="240" w:lineRule="auto"/>
        <w:rPr>
          <w:rFonts w:ascii="Graphik Light" w:eastAsiaTheme="minorEastAsia" w:hAnsi="Graphik Light" w:cs="Graphik Light"/>
          <w:kern w:val="0"/>
          <w:sz w:val="20"/>
          <w:szCs w:val="20"/>
        </w:rPr>
      </w:pPr>
    </w:p>
    <w:p w14:paraId="2AEDF79A" w14:textId="77777777" w:rsidR="00D260DC" w:rsidRPr="00D260DC" w:rsidRDefault="00D260DC" w:rsidP="00D260DC">
      <w:pPr>
        <w:widowControl w:val="0"/>
        <w:kinsoku w:val="0"/>
        <w:overflowPunct w:val="0"/>
        <w:autoSpaceDE w:val="0"/>
        <w:autoSpaceDN w:val="0"/>
        <w:adjustRightInd w:val="0"/>
        <w:spacing w:before="1" w:after="0" w:line="240" w:lineRule="auto"/>
        <w:outlineLvl w:val="3"/>
        <w:rPr>
          <w:rFonts w:ascii="Graphik Medium" w:eastAsiaTheme="minorEastAsia" w:hAnsi="Graphik Medium" w:cs="Graphik Medium"/>
          <w:spacing w:val="-2"/>
          <w:kern w:val="0"/>
          <w:sz w:val="22"/>
          <w:szCs w:val="22"/>
        </w:rPr>
      </w:pPr>
      <w:r w:rsidRPr="00D260DC">
        <w:rPr>
          <w:rFonts w:ascii="Graphik Medium" w:eastAsiaTheme="minorEastAsia" w:hAnsi="Graphik Medium" w:cs="Graphik Medium"/>
          <w:spacing w:val="-2"/>
          <w:kern w:val="0"/>
          <w:sz w:val="22"/>
          <w:szCs w:val="22"/>
        </w:rPr>
        <w:t>Resources</w:t>
      </w:r>
    </w:p>
    <w:p w14:paraId="06409B9A" w14:textId="1AE84CFC" w:rsidR="00D260DC" w:rsidRPr="00D260DC" w:rsidRDefault="00D260DC" w:rsidP="00D260DC">
      <w:pPr>
        <w:widowControl w:val="0"/>
        <w:numPr>
          <w:ilvl w:val="0"/>
          <w:numId w:val="6"/>
        </w:numPr>
        <w:tabs>
          <w:tab w:val="left" w:pos="540"/>
        </w:tabs>
        <w:kinsoku w:val="0"/>
        <w:overflowPunct w:val="0"/>
        <w:autoSpaceDE w:val="0"/>
        <w:autoSpaceDN w:val="0"/>
        <w:adjustRightInd w:val="0"/>
        <w:spacing w:before="175" w:after="0" w:line="256" w:lineRule="auto"/>
        <w:ind w:right="220"/>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Staffing:</w:t>
      </w:r>
      <w:r w:rsidRPr="00D260DC">
        <w:rPr>
          <w:rFonts w:ascii="Graphik Light" w:eastAsiaTheme="minorEastAsia" w:hAnsi="Graphik Light" w:cs="Graphik Light"/>
          <w:spacing w:val="35"/>
          <w:kern w:val="0"/>
          <w:sz w:val="20"/>
          <w:szCs w:val="20"/>
        </w:rPr>
        <w:t xml:space="preserve"> </w:t>
      </w:r>
      <w:r w:rsidRPr="00D260DC">
        <w:rPr>
          <w:rFonts w:ascii="Graphik Light" w:eastAsiaTheme="minorEastAsia" w:hAnsi="Graphik Light" w:cs="Graphik Light"/>
          <w:kern w:val="0"/>
          <w:sz w:val="20"/>
          <w:szCs w:val="20"/>
        </w:rPr>
        <w:t>Executive</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Director</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(not</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financially</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covered</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by</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UPWP</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funds),</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Fiscal</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Director,</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Director</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Senior</w:t>
      </w:r>
      <w:r w:rsidRPr="00D260DC">
        <w:rPr>
          <w:rFonts w:ascii="Graphik Light" w:eastAsiaTheme="minorEastAsia" w:hAnsi="Graphik Light" w:cs="Graphik Light"/>
          <w:spacing w:val="-8"/>
          <w:kern w:val="0"/>
          <w:sz w:val="20"/>
          <w:szCs w:val="20"/>
        </w:rPr>
        <w:t xml:space="preserve"> </w:t>
      </w:r>
      <w:r w:rsidR="00BC3E46" w:rsidRPr="00D260DC">
        <w:rPr>
          <w:rFonts w:ascii="Graphik Light" w:eastAsiaTheme="minorEastAsia" w:hAnsi="Graphik Light" w:cs="Graphik Light"/>
          <w:kern w:val="0"/>
          <w:sz w:val="20"/>
          <w:szCs w:val="20"/>
        </w:rPr>
        <w:t>Planner,</w:t>
      </w:r>
      <w:r w:rsidRPr="00D260DC">
        <w:rPr>
          <w:rFonts w:ascii="Graphik Light" w:eastAsiaTheme="minorEastAsia" w:hAnsi="Graphik Light" w:cs="Graphik Light"/>
          <w:kern w:val="0"/>
          <w:sz w:val="20"/>
          <w:szCs w:val="20"/>
        </w:rPr>
        <w:t xml:space="preserve"> Regional Engineer, Regional Planners, Regional Grants and Project Coordinator, Regional GIS Technician and Administrative Assistant</w:t>
      </w:r>
    </w:p>
    <w:p w14:paraId="779E0F73" w14:textId="77777777" w:rsidR="00D260DC" w:rsidRPr="00D260DC" w:rsidRDefault="00D260DC" w:rsidP="00D260DC">
      <w:pPr>
        <w:widowControl w:val="0"/>
        <w:numPr>
          <w:ilvl w:val="0"/>
          <w:numId w:val="6"/>
        </w:numPr>
        <w:tabs>
          <w:tab w:val="left" w:pos="588"/>
        </w:tabs>
        <w:kinsoku w:val="0"/>
        <w:overflowPunct w:val="0"/>
        <w:autoSpaceDE w:val="0"/>
        <w:autoSpaceDN w:val="0"/>
        <w:adjustRightInd w:val="0"/>
        <w:spacing w:before="157" w:after="0" w:line="240" w:lineRule="auto"/>
        <w:ind w:left="588" w:hanging="264"/>
        <w:rPr>
          <w:rFonts w:ascii="Graphik Light" w:eastAsiaTheme="minorEastAsia" w:hAnsi="Graphik Light" w:cs="Graphik Light"/>
          <w:spacing w:val="-4"/>
          <w:kern w:val="0"/>
          <w:sz w:val="20"/>
          <w:szCs w:val="20"/>
        </w:rPr>
      </w:pPr>
      <w:r w:rsidRPr="00D260DC">
        <w:rPr>
          <w:rFonts w:ascii="Graphik Light" w:eastAsiaTheme="minorEastAsia" w:hAnsi="Graphik Light" w:cs="Graphik Light"/>
          <w:kern w:val="0"/>
          <w:sz w:val="20"/>
          <w:szCs w:val="20"/>
        </w:rPr>
        <w:t>SPR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FTA</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grant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funds,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Local</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spacing w:val="-4"/>
          <w:kern w:val="0"/>
          <w:sz w:val="20"/>
          <w:szCs w:val="20"/>
        </w:rPr>
        <w:t>Funds</w:t>
      </w:r>
    </w:p>
    <w:p w14:paraId="05C3AAF0" w14:textId="77777777"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173" w:after="0" w:line="240" w:lineRule="auto"/>
        <w:ind w:left="539"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GIS,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software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related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spacing w:val="-2"/>
          <w:kern w:val="0"/>
          <w:sz w:val="20"/>
          <w:szCs w:val="20"/>
        </w:rPr>
        <w:t>hardware</w:t>
      </w:r>
    </w:p>
    <w:p w14:paraId="3E816BEA" w14:textId="77777777"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173" w:after="0" w:line="240" w:lineRule="auto"/>
        <w:ind w:left="539" w:hanging="215"/>
        <w:rPr>
          <w:rFonts w:ascii="Graphik Light" w:eastAsiaTheme="minorEastAsia" w:hAnsi="Graphik Light" w:cs="Graphik Light"/>
          <w:spacing w:val="-2"/>
          <w:kern w:val="0"/>
          <w:sz w:val="20"/>
          <w:szCs w:val="20"/>
        </w:rPr>
        <w:sectPr w:rsidR="00D260DC" w:rsidRPr="00D260DC" w:rsidSect="00D260DC">
          <w:pgSz w:w="15840" w:h="12240" w:orient="landscape"/>
          <w:pgMar w:top="1280" w:right="1240" w:bottom="980" w:left="1260" w:header="716" w:footer="785" w:gutter="0"/>
          <w:cols w:space="720"/>
          <w:noEndnote/>
        </w:sectPr>
      </w:pPr>
    </w:p>
    <w:p w14:paraId="0615C8BA" w14:textId="77777777" w:rsidR="00D260DC" w:rsidRPr="00D260DC" w:rsidRDefault="00D260DC" w:rsidP="00D260DC">
      <w:pPr>
        <w:widowControl w:val="0"/>
        <w:kinsoku w:val="0"/>
        <w:overflowPunct w:val="0"/>
        <w:autoSpaceDE w:val="0"/>
        <w:autoSpaceDN w:val="0"/>
        <w:adjustRightInd w:val="0"/>
        <w:spacing w:before="133" w:after="0" w:line="240" w:lineRule="auto"/>
        <w:rPr>
          <w:rFonts w:ascii="Graphik Light" w:eastAsiaTheme="minorEastAsia" w:hAnsi="Graphik Light" w:cs="Graphik Light"/>
          <w:kern w:val="0"/>
          <w:sz w:val="22"/>
          <w:szCs w:val="22"/>
        </w:rPr>
      </w:pPr>
    </w:p>
    <w:p w14:paraId="0CC23D72" w14:textId="77777777" w:rsidR="00D260DC" w:rsidRPr="00D260DC" w:rsidRDefault="00D260DC" w:rsidP="00D260DC">
      <w:pPr>
        <w:widowControl w:val="0"/>
        <w:kinsoku w:val="0"/>
        <w:overflowPunct w:val="0"/>
        <w:autoSpaceDE w:val="0"/>
        <w:autoSpaceDN w:val="0"/>
        <w:adjustRightInd w:val="0"/>
        <w:spacing w:after="0" w:line="240" w:lineRule="auto"/>
        <w:outlineLvl w:val="3"/>
        <w:rPr>
          <w:rFonts w:ascii="Graphik Medium" w:eastAsiaTheme="minorEastAsia" w:hAnsi="Graphik Medium" w:cs="Graphik Medium"/>
          <w:spacing w:val="-2"/>
          <w:kern w:val="0"/>
          <w:sz w:val="22"/>
          <w:szCs w:val="22"/>
        </w:rPr>
      </w:pPr>
      <w:r w:rsidRPr="00D260DC">
        <w:rPr>
          <w:rFonts w:ascii="Graphik Medium" w:eastAsiaTheme="minorEastAsia" w:hAnsi="Graphik Medium" w:cs="Graphik Medium"/>
          <w:kern w:val="0"/>
          <w:sz w:val="22"/>
          <w:szCs w:val="22"/>
        </w:rPr>
        <w:t>Activities</w:t>
      </w:r>
      <w:r w:rsidRPr="00D260DC">
        <w:rPr>
          <w:rFonts w:ascii="Graphik Medium" w:eastAsiaTheme="minorEastAsia" w:hAnsi="Graphik Medium" w:cs="Graphik Medium"/>
          <w:spacing w:val="-2"/>
          <w:kern w:val="0"/>
          <w:sz w:val="22"/>
          <w:szCs w:val="22"/>
        </w:rPr>
        <w:t xml:space="preserve"> </w:t>
      </w:r>
      <w:r w:rsidRPr="00D260DC">
        <w:rPr>
          <w:rFonts w:ascii="Graphik Medium" w:eastAsiaTheme="minorEastAsia" w:hAnsi="Graphik Medium" w:cs="Graphik Medium"/>
          <w:kern w:val="0"/>
          <w:sz w:val="22"/>
          <w:szCs w:val="22"/>
        </w:rPr>
        <w:t>and</w:t>
      </w:r>
      <w:r w:rsidRPr="00D260DC">
        <w:rPr>
          <w:rFonts w:ascii="Graphik Medium" w:eastAsiaTheme="minorEastAsia" w:hAnsi="Graphik Medium" w:cs="Graphik Medium"/>
          <w:spacing w:val="-1"/>
          <w:kern w:val="0"/>
          <w:sz w:val="22"/>
          <w:szCs w:val="22"/>
        </w:rPr>
        <w:t xml:space="preserve"> </w:t>
      </w:r>
      <w:r w:rsidRPr="00D260DC">
        <w:rPr>
          <w:rFonts w:ascii="Graphik Medium" w:eastAsiaTheme="minorEastAsia" w:hAnsi="Graphik Medium" w:cs="Graphik Medium"/>
          <w:spacing w:val="-2"/>
          <w:kern w:val="0"/>
          <w:sz w:val="22"/>
          <w:szCs w:val="22"/>
        </w:rPr>
        <w:t>Outputs</w:t>
      </w:r>
    </w:p>
    <w:p w14:paraId="12BC08E5" w14:textId="77777777" w:rsidR="00D260DC" w:rsidRPr="00D260DC" w:rsidRDefault="00D260DC" w:rsidP="00D260DC">
      <w:pPr>
        <w:widowControl w:val="0"/>
        <w:kinsoku w:val="0"/>
        <w:overflowPunct w:val="0"/>
        <w:autoSpaceDE w:val="0"/>
        <w:autoSpaceDN w:val="0"/>
        <w:adjustRightInd w:val="0"/>
        <w:spacing w:before="176" w:after="0" w:line="240" w:lineRule="auto"/>
        <w:rPr>
          <w:rFonts w:ascii="Graphik Medium" w:eastAsiaTheme="minorEastAsia" w:hAnsi="Graphik Medium" w:cs="Graphik Medium"/>
          <w:spacing w:val="-2"/>
          <w:kern w:val="0"/>
          <w:sz w:val="20"/>
          <w:szCs w:val="20"/>
        </w:rPr>
      </w:pPr>
      <w:r w:rsidRPr="00D260DC">
        <w:rPr>
          <w:rFonts w:ascii="Graphik Medium" w:eastAsiaTheme="minorEastAsia" w:hAnsi="Graphik Medium" w:cs="Graphik Medium"/>
          <w:spacing w:val="-2"/>
          <w:kern w:val="0"/>
          <w:sz w:val="20"/>
          <w:szCs w:val="20"/>
        </w:rPr>
        <w:t>Activities</w:t>
      </w:r>
    </w:p>
    <w:p w14:paraId="52AE01CC"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108" w:after="0" w:line="240" w:lineRule="auto"/>
        <w:ind w:left="68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Unified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Plan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Work</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posted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spacing w:val="-2"/>
          <w:kern w:val="0"/>
          <w:sz w:val="20"/>
          <w:szCs w:val="20"/>
        </w:rPr>
        <w:t>website</w:t>
      </w:r>
    </w:p>
    <w:p w14:paraId="7887C952"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107" w:after="0" w:line="240" w:lineRule="auto"/>
        <w:ind w:left="683" w:hanging="215"/>
        <w:rPr>
          <w:rFonts w:ascii="Graphik Light" w:eastAsiaTheme="minorEastAsia" w:hAnsi="Graphik Light" w:cs="Graphik Light"/>
          <w:spacing w:val="-4"/>
          <w:kern w:val="0"/>
          <w:sz w:val="20"/>
          <w:szCs w:val="20"/>
        </w:rPr>
      </w:pPr>
      <w:r w:rsidRPr="00D260DC">
        <w:rPr>
          <w:rFonts w:ascii="Graphik Light" w:eastAsiaTheme="minorEastAsia" w:hAnsi="Graphik Light" w:cs="Graphik Light"/>
          <w:kern w:val="0"/>
          <w:sz w:val="20"/>
          <w:szCs w:val="20"/>
        </w:rPr>
        <w:t>Developing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meeting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schedules,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agendas 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minutes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meetings -</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accordance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 xml:space="preserve">with </w:t>
      </w:r>
      <w:r w:rsidRPr="00D260DC">
        <w:rPr>
          <w:rFonts w:ascii="Graphik Light" w:eastAsiaTheme="minorEastAsia" w:hAnsi="Graphik Light" w:cs="Graphik Light"/>
          <w:spacing w:val="-4"/>
          <w:kern w:val="0"/>
          <w:sz w:val="20"/>
          <w:szCs w:val="20"/>
        </w:rPr>
        <w:t>FOIA</w:t>
      </w:r>
    </w:p>
    <w:p w14:paraId="0C43434E" w14:textId="77777777" w:rsidR="00D260DC" w:rsidRPr="00D260DC" w:rsidRDefault="00D260DC" w:rsidP="00D260DC">
      <w:pPr>
        <w:widowControl w:val="0"/>
        <w:numPr>
          <w:ilvl w:val="2"/>
          <w:numId w:val="6"/>
        </w:numPr>
        <w:tabs>
          <w:tab w:val="left" w:pos="1044"/>
        </w:tabs>
        <w:kinsoku w:val="0"/>
        <w:overflowPunct w:val="0"/>
        <w:autoSpaceDE w:val="0"/>
        <w:autoSpaceDN w:val="0"/>
        <w:adjustRightInd w:val="0"/>
        <w:spacing w:before="108" w:after="0" w:line="256" w:lineRule="auto"/>
        <w:ind w:right="240"/>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Have all publications and work products available electronically to the public via the NECCOG website (neccog.org) and at the NECCOG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offices.</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web</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site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minimum,</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contain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following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information: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contact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information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(mailing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address,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phone,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fax, 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e-mail),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meeting</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calendars,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agendas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minutes,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work</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products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publications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(STIP,</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Long</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Range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Plans,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Unified Planning Work Program, Public Participation Plan and Title VI Environmental Justice Plan).</w:t>
      </w:r>
    </w:p>
    <w:p w14:paraId="0B79CC33"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93" w:after="0" w:line="240" w:lineRule="auto"/>
        <w:ind w:left="68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Monitor,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evaluate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amend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Unified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Work</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Program</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spacing w:val="-2"/>
          <w:kern w:val="0"/>
          <w:sz w:val="20"/>
          <w:szCs w:val="20"/>
        </w:rPr>
        <w:t>needed</w:t>
      </w:r>
    </w:p>
    <w:p w14:paraId="5A9B713B" w14:textId="77777777" w:rsidR="00D260DC" w:rsidRPr="00D260DC" w:rsidRDefault="00D260DC" w:rsidP="00D260DC">
      <w:pPr>
        <w:widowControl w:val="0"/>
        <w:numPr>
          <w:ilvl w:val="1"/>
          <w:numId w:val="6"/>
        </w:numPr>
        <w:tabs>
          <w:tab w:val="left" w:pos="684"/>
        </w:tabs>
        <w:kinsoku w:val="0"/>
        <w:overflowPunct w:val="0"/>
        <w:autoSpaceDE w:val="0"/>
        <w:autoSpaceDN w:val="0"/>
        <w:adjustRightInd w:val="0"/>
        <w:spacing w:before="108" w:after="0" w:line="256" w:lineRule="auto"/>
        <w:ind w:right="684"/>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Review</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Act,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accordance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required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procedures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on</w:t>
      </w:r>
      <w:r w:rsidRPr="00D260DC">
        <w:rPr>
          <w:rFonts w:ascii="Graphik Light" w:eastAsiaTheme="minorEastAsia" w:hAnsi="Graphik Light" w:cs="Graphik Light"/>
          <w:spacing w:val="39"/>
          <w:kern w:val="0"/>
          <w:sz w:val="20"/>
          <w:szCs w:val="20"/>
        </w:rPr>
        <w:t xml:space="preserve"> </w:t>
      </w:r>
      <w:r w:rsidRPr="00D260DC">
        <w:rPr>
          <w:rFonts w:ascii="Graphik Light" w:eastAsiaTheme="minorEastAsia" w:hAnsi="Graphik Light" w:cs="Graphik Light"/>
          <w:kern w:val="0"/>
          <w:sz w:val="20"/>
          <w:szCs w:val="20"/>
        </w:rPr>
        <w:t>STIP</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Actions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Amendments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presented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CONNDOT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 xml:space="preserve">in accordance with </w:t>
      </w:r>
      <w:r w:rsidRPr="00D260DC">
        <w:rPr>
          <w:rFonts w:ascii="Graphik Light" w:eastAsiaTheme="minorEastAsia" w:hAnsi="Graphik Light" w:cs="Graphik Light"/>
          <w:kern w:val="0"/>
          <w:sz w:val="20"/>
          <w:szCs w:val="20"/>
          <w:u w:val="single"/>
        </w:rPr>
        <w:t>Connecticut’s Process for Consultation and Cooperation with Local Officials in Non-Metropolitan Areas</w:t>
      </w:r>
    </w:p>
    <w:p w14:paraId="1853C0D3"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90" w:after="0" w:line="256" w:lineRule="auto"/>
        <w:ind w:left="683" w:right="887"/>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Purchase,</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required,</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additional</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office</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equipment</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following</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guidelines</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set</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forth</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by</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CONNDOT</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Procurement</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Policies. (Ongoing throughout fiscal year)</w:t>
      </w:r>
    </w:p>
    <w:p w14:paraId="601910B4" w14:textId="77ACE810" w:rsidR="00D260DC" w:rsidRPr="00D260DC" w:rsidRDefault="00D260DC" w:rsidP="00D260DC">
      <w:pPr>
        <w:widowControl w:val="0"/>
        <w:numPr>
          <w:ilvl w:val="1"/>
          <w:numId w:val="6"/>
        </w:numPr>
        <w:tabs>
          <w:tab w:val="left" w:pos="684"/>
        </w:tabs>
        <w:kinsoku w:val="0"/>
        <w:overflowPunct w:val="0"/>
        <w:autoSpaceDE w:val="0"/>
        <w:autoSpaceDN w:val="0"/>
        <w:adjustRightInd w:val="0"/>
        <w:spacing w:before="90" w:after="0" w:line="256" w:lineRule="auto"/>
        <w:ind w:right="374"/>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Maintain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relationships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ensure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strong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coordination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5"/>
          <w:kern w:val="0"/>
          <w:sz w:val="20"/>
          <w:szCs w:val="20"/>
        </w:rPr>
        <w:t xml:space="preserve"> </w:t>
      </w:r>
      <w:r w:rsidR="009E2C0D" w:rsidRPr="00D260DC">
        <w:rPr>
          <w:rFonts w:ascii="Graphik Light" w:eastAsiaTheme="minorEastAsia" w:hAnsi="Graphik Light" w:cs="Graphik Light"/>
          <w:kern w:val="0"/>
          <w:sz w:val="20"/>
          <w:szCs w:val="20"/>
        </w:rPr>
        <w:t>regional</w:t>
      </w:r>
      <w:r w:rsidR="009E2C0D" w:rsidRPr="00D260DC">
        <w:rPr>
          <w:rFonts w:ascii="Graphik Light" w:eastAsiaTheme="minorEastAsia" w:hAnsi="Graphik Light" w:cs="Graphik Light"/>
          <w:spacing w:val="-5"/>
          <w:kern w:val="0"/>
          <w:sz w:val="20"/>
          <w:szCs w:val="20"/>
        </w:rPr>
        <w: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state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federal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partners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including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but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not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limited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FHWA,</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FTA, CONNDOT, Northeastern Connecticut Transit District, Windham Region Transit District, Southeastern Connecticut Transit District, Worcester</w:t>
      </w:r>
      <w:r w:rsidRPr="00D260DC">
        <w:rPr>
          <w:rFonts w:ascii="Graphik Light" w:eastAsiaTheme="minorEastAsia" w:hAnsi="Graphik Light" w:cs="Graphik Light"/>
          <w:spacing w:val="-10"/>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10"/>
          <w:kern w:val="0"/>
          <w:sz w:val="20"/>
          <w:szCs w:val="20"/>
        </w:rPr>
        <w:t xml:space="preserve"> </w:t>
      </w:r>
      <w:r w:rsidRPr="00D260DC">
        <w:rPr>
          <w:rFonts w:ascii="Graphik Light" w:eastAsiaTheme="minorEastAsia" w:hAnsi="Graphik Light" w:cs="Graphik Light"/>
          <w:kern w:val="0"/>
          <w:sz w:val="20"/>
          <w:szCs w:val="20"/>
        </w:rPr>
        <w:t>Transit</w:t>
      </w:r>
      <w:r w:rsidRPr="00D260DC">
        <w:rPr>
          <w:rFonts w:ascii="Graphik Light" w:eastAsiaTheme="minorEastAsia" w:hAnsi="Graphik Light" w:cs="Graphik Light"/>
          <w:spacing w:val="-10"/>
          <w:kern w:val="0"/>
          <w:sz w:val="20"/>
          <w:szCs w:val="20"/>
        </w:rPr>
        <w:t xml:space="preserve"> </w:t>
      </w:r>
      <w:r w:rsidRPr="00D260DC">
        <w:rPr>
          <w:rFonts w:ascii="Graphik Light" w:eastAsiaTheme="minorEastAsia" w:hAnsi="Graphik Light" w:cs="Graphik Light"/>
          <w:kern w:val="0"/>
          <w:sz w:val="20"/>
          <w:szCs w:val="20"/>
        </w:rPr>
        <w:t>Agency,</w:t>
      </w:r>
      <w:r w:rsidRPr="00D260DC">
        <w:rPr>
          <w:rFonts w:ascii="Graphik Light" w:eastAsiaTheme="minorEastAsia" w:hAnsi="Graphik Light" w:cs="Graphik Light"/>
          <w:spacing w:val="-10"/>
          <w:kern w:val="0"/>
          <w:sz w:val="20"/>
          <w:szCs w:val="20"/>
        </w:rPr>
        <w:t xml:space="preserve"> </w:t>
      </w:r>
      <w:r w:rsidRPr="00D260DC">
        <w:rPr>
          <w:rFonts w:ascii="Graphik Light" w:eastAsiaTheme="minorEastAsia" w:hAnsi="Graphik Light" w:cs="Graphik Light"/>
          <w:kern w:val="0"/>
          <w:sz w:val="20"/>
          <w:szCs w:val="20"/>
        </w:rPr>
        <w:t>Central</w:t>
      </w:r>
      <w:r w:rsidRPr="00D260DC">
        <w:rPr>
          <w:rFonts w:ascii="Graphik Light" w:eastAsiaTheme="minorEastAsia" w:hAnsi="Graphik Light" w:cs="Graphik Light"/>
          <w:spacing w:val="-10"/>
          <w:kern w:val="0"/>
          <w:sz w:val="20"/>
          <w:szCs w:val="20"/>
        </w:rPr>
        <w:t xml:space="preserve"> </w:t>
      </w:r>
      <w:r w:rsidRPr="00D260DC">
        <w:rPr>
          <w:rFonts w:ascii="Graphik Light" w:eastAsiaTheme="minorEastAsia" w:hAnsi="Graphik Light" w:cs="Graphik Light"/>
          <w:kern w:val="0"/>
          <w:sz w:val="20"/>
          <w:szCs w:val="20"/>
        </w:rPr>
        <w:t>Massachusetts</w:t>
      </w:r>
      <w:r w:rsidRPr="00D260DC">
        <w:rPr>
          <w:rFonts w:ascii="Graphik Light" w:eastAsiaTheme="minorEastAsia" w:hAnsi="Graphik Light" w:cs="Graphik Light"/>
          <w:spacing w:val="-10"/>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10"/>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10"/>
          <w:kern w:val="0"/>
          <w:sz w:val="20"/>
          <w:szCs w:val="20"/>
        </w:rPr>
        <w:t xml:space="preserve"> </w:t>
      </w:r>
      <w:r w:rsidRPr="00D260DC">
        <w:rPr>
          <w:rFonts w:ascii="Graphik Light" w:eastAsiaTheme="minorEastAsia" w:hAnsi="Graphik Light" w:cs="Graphik Light"/>
          <w:kern w:val="0"/>
          <w:sz w:val="20"/>
          <w:szCs w:val="20"/>
        </w:rPr>
        <w:t>Agency,</w:t>
      </w:r>
      <w:r w:rsidRPr="00D260DC">
        <w:rPr>
          <w:rFonts w:ascii="Graphik Light" w:eastAsiaTheme="minorEastAsia" w:hAnsi="Graphik Light" w:cs="Graphik Light"/>
          <w:spacing w:val="-10"/>
          <w:kern w:val="0"/>
          <w:sz w:val="20"/>
          <w:szCs w:val="20"/>
        </w:rPr>
        <w:t xml:space="preserve"> </w:t>
      </w:r>
      <w:r w:rsidRPr="00D260DC">
        <w:rPr>
          <w:rFonts w:ascii="Graphik Light" w:eastAsiaTheme="minorEastAsia" w:hAnsi="Graphik Light" w:cs="Graphik Light"/>
          <w:kern w:val="0"/>
          <w:sz w:val="20"/>
          <w:szCs w:val="20"/>
        </w:rPr>
        <w:t>Eastern</w:t>
      </w:r>
      <w:r w:rsidRPr="00D260DC">
        <w:rPr>
          <w:rFonts w:ascii="Graphik Light" w:eastAsiaTheme="minorEastAsia" w:hAnsi="Graphik Light" w:cs="Graphik Light"/>
          <w:spacing w:val="-10"/>
          <w:kern w:val="0"/>
          <w:sz w:val="20"/>
          <w:szCs w:val="20"/>
        </w:rPr>
        <w:t xml:space="preserve"> </w:t>
      </w:r>
      <w:r w:rsidRPr="00D260DC">
        <w:rPr>
          <w:rFonts w:ascii="Graphik Light" w:eastAsiaTheme="minorEastAsia" w:hAnsi="Graphik Light" w:cs="Graphik Light"/>
          <w:kern w:val="0"/>
          <w:sz w:val="20"/>
          <w:szCs w:val="20"/>
        </w:rPr>
        <w:t>Connecticut</w:t>
      </w:r>
      <w:r w:rsidRPr="00D260DC">
        <w:rPr>
          <w:rFonts w:ascii="Graphik Light" w:eastAsiaTheme="minorEastAsia" w:hAnsi="Graphik Light" w:cs="Graphik Light"/>
          <w:spacing w:val="-10"/>
          <w:kern w:val="0"/>
          <w:sz w:val="20"/>
          <w:szCs w:val="20"/>
        </w:rPr>
        <w:t xml:space="preserve"> </w:t>
      </w:r>
      <w:r w:rsidRPr="00D260DC">
        <w:rPr>
          <w:rFonts w:ascii="Graphik Light" w:eastAsiaTheme="minorEastAsia" w:hAnsi="Graphik Light" w:cs="Graphik Light"/>
          <w:kern w:val="0"/>
          <w:sz w:val="20"/>
          <w:szCs w:val="20"/>
        </w:rPr>
        <w:t>Workforce</w:t>
      </w:r>
      <w:r w:rsidRPr="00D260DC">
        <w:rPr>
          <w:rFonts w:ascii="Graphik Light" w:eastAsiaTheme="minorEastAsia" w:hAnsi="Graphik Light" w:cs="Graphik Light"/>
          <w:spacing w:val="-10"/>
          <w:kern w:val="0"/>
          <w:sz w:val="20"/>
          <w:szCs w:val="20"/>
        </w:rPr>
        <w:t xml:space="preserve"> </w:t>
      </w:r>
      <w:r w:rsidRPr="00D260DC">
        <w:rPr>
          <w:rFonts w:ascii="Graphik Light" w:eastAsiaTheme="minorEastAsia" w:hAnsi="Graphik Light" w:cs="Graphik Light"/>
          <w:kern w:val="0"/>
          <w:sz w:val="20"/>
          <w:szCs w:val="20"/>
        </w:rPr>
        <w:t>Investment</w:t>
      </w:r>
      <w:r w:rsidRPr="00D260DC">
        <w:rPr>
          <w:rFonts w:ascii="Graphik Light" w:eastAsiaTheme="minorEastAsia" w:hAnsi="Graphik Light" w:cs="Graphik Light"/>
          <w:spacing w:val="-10"/>
          <w:kern w:val="0"/>
          <w:sz w:val="20"/>
          <w:szCs w:val="20"/>
        </w:rPr>
        <w:t xml:space="preserve"> </w:t>
      </w:r>
      <w:r w:rsidRPr="00D260DC">
        <w:rPr>
          <w:rFonts w:ascii="Graphik Light" w:eastAsiaTheme="minorEastAsia" w:hAnsi="Graphik Light" w:cs="Graphik Light"/>
          <w:kern w:val="0"/>
          <w:sz w:val="20"/>
          <w:szCs w:val="20"/>
        </w:rPr>
        <w:t>Board, Southeast Connecticut Council. Of Governments, Capital Region Council of Governments, CTCOG, regional non-profits, regional philanthropic organizations and other state/federal agencies.</w:t>
      </w:r>
    </w:p>
    <w:p w14:paraId="3CA2B01E" w14:textId="77777777" w:rsidR="00D260DC" w:rsidRPr="00D260DC" w:rsidRDefault="00D260DC" w:rsidP="00D260DC">
      <w:pPr>
        <w:widowControl w:val="0"/>
        <w:numPr>
          <w:ilvl w:val="1"/>
          <w:numId w:val="6"/>
        </w:numPr>
        <w:tabs>
          <w:tab w:val="left" w:pos="684"/>
        </w:tabs>
        <w:kinsoku w:val="0"/>
        <w:overflowPunct w:val="0"/>
        <w:autoSpaceDE w:val="0"/>
        <w:autoSpaceDN w:val="0"/>
        <w:adjustRightInd w:val="0"/>
        <w:spacing w:before="94" w:after="0" w:line="256" w:lineRule="auto"/>
        <w:ind w:right="42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Complete</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submit</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CONNDOT/FHWA/FTA</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required</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UPWP,</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LOCHSTP,</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LOTCIP</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other</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reports</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invoices</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timely</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1"/>
          <w:kern w:val="0"/>
          <w:sz w:val="20"/>
          <w:szCs w:val="20"/>
        </w:rPr>
        <w:t xml:space="preserve"> </w:t>
      </w:r>
      <w:r w:rsidRPr="00D260DC">
        <w:rPr>
          <w:rFonts w:ascii="Graphik Light" w:eastAsiaTheme="minorEastAsia" w:hAnsi="Graphik Light" w:cs="Graphik Light"/>
          <w:kern w:val="0"/>
          <w:sz w:val="20"/>
          <w:szCs w:val="20"/>
        </w:rPr>
        <w:t xml:space="preserve">accurate </w:t>
      </w:r>
      <w:r w:rsidRPr="00D260DC">
        <w:rPr>
          <w:rFonts w:ascii="Graphik Light" w:eastAsiaTheme="minorEastAsia" w:hAnsi="Graphik Light" w:cs="Graphik Light"/>
          <w:spacing w:val="-2"/>
          <w:kern w:val="0"/>
          <w:sz w:val="20"/>
          <w:szCs w:val="20"/>
        </w:rPr>
        <w:t>fashion</w:t>
      </w:r>
    </w:p>
    <w:p w14:paraId="484B49DC"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90" w:after="0" w:line="240" w:lineRule="auto"/>
        <w:ind w:left="68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Attend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quarterly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requested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meetings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CONNDOT,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FHWA</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FTA.</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(Ongoing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throughout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fiscal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spacing w:val="-2"/>
          <w:kern w:val="0"/>
          <w:sz w:val="20"/>
          <w:szCs w:val="20"/>
        </w:rPr>
        <w:t>year)</w:t>
      </w:r>
    </w:p>
    <w:p w14:paraId="0B5D6A65" w14:textId="77777777" w:rsidR="00D260DC" w:rsidRPr="00D260DC" w:rsidRDefault="00D260DC" w:rsidP="00D260DC">
      <w:pPr>
        <w:widowControl w:val="0"/>
        <w:numPr>
          <w:ilvl w:val="1"/>
          <w:numId w:val="6"/>
        </w:numPr>
        <w:tabs>
          <w:tab w:val="left" w:pos="684"/>
        </w:tabs>
        <w:kinsoku w:val="0"/>
        <w:overflowPunct w:val="0"/>
        <w:autoSpaceDE w:val="0"/>
        <w:autoSpaceDN w:val="0"/>
        <w:adjustRightInd w:val="0"/>
        <w:spacing w:before="108" w:after="0" w:line="256" w:lineRule="auto"/>
        <w:ind w:right="238"/>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Provide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training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continuing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education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opportunities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staﬀ</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members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various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technical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areas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through</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conferences,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workshops,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 professional development opportunities that may include travel throughout Connecticut and southern New England and, in some cases, national travel. (Ongoing throughout fiscal year)</w:t>
      </w:r>
    </w:p>
    <w:p w14:paraId="19C766A2"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92" w:after="0" w:line="240" w:lineRule="auto"/>
        <w:ind w:left="68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Complete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Annual</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Audit</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accordance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all</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Generally</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Accepted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Accounting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spacing w:val="-2"/>
          <w:kern w:val="0"/>
          <w:sz w:val="20"/>
          <w:szCs w:val="20"/>
        </w:rPr>
        <w:t>Standard</w:t>
      </w:r>
    </w:p>
    <w:p w14:paraId="11B90256"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92" w:after="0" w:line="240" w:lineRule="auto"/>
        <w:ind w:left="683" w:hanging="215"/>
        <w:rPr>
          <w:rFonts w:ascii="Graphik Light" w:eastAsiaTheme="minorEastAsia" w:hAnsi="Graphik Light" w:cs="Graphik Light"/>
          <w:spacing w:val="-2"/>
          <w:kern w:val="0"/>
          <w:sz w:val="20"/>
          <w:szCs w:val="20"/>
        </w:rPr>
        <w:sectPr w:rsidR="00D260DC" w:rsidRPr="00D260DC" w:rsidSect="00D260DC">
          <w:pgSz w:w="15840" w:h="12240" w:orient="landscape"/>
          <w:pgMar w:top="1280" w:right="1240" w:bottom="980" w:left="1260" w:header="716" w:footer="785" w:gutter="0"/>
          <w:cols w:space="720"/>
          <w:noEndnote/>
        </w:sectPr>
      </w:pPr>
    </w:p>
    <w:p w14:paraId="019B5A8A" w14:textId="5ED2FD3C" w:rsidR="00D260DC" w:rsidRPr="00D260DC" w:rsidRDefault="00D260DC" w:rsidP="00D260DC">
      <w:pPr>
        <w:widowControl w:val="0"/>
        <w:numPr>
          <w:ilvl w:val="1"/>
          <w:numId w:val="6"/>
        </w:numPr>
        <w:tabs>
          <w:tab w:val="left" w:pos="828"/>
        </w:tabs>
        <w:kinsoku w:val="0"/>
        <w:overflowPunct w:val="0"/>
        <w:autoSpaceDE w:val="0"/>
        <w:autoSpaceDN w:val="0"/>
        <w:adjustRightInd w:val="0"/>
        <w:spacing w:before="151" w:after="0" w:line="235" w:lineRule="auto"/>
        <w:ind w:left="828" w:right="318" w:hanging="360"/>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lastRenderedPageBreak/>
        <w:t>NECCOG will continue to develop and implement a strategy for addressing Title VI and the mandates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that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deal</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this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topic</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advance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underserved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disadvantaged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communities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region.</w:t>
      </w:r>
    </w:p>
    <w:p w14:paraId="3FED0393" w14:textId="77777777" w:rsidR="00D260DC" w:rsidRPr="00D260DC" w:rsidRDefault="00D260DC" w:rsidP="00D260DC">
      <w:pPr>
        <w:widowControl w:val="0"/>
        <w:numPr>
          <w:ilvl w:val="2"/>
          <w:numId w:val="6"/>
        </w:numPr>
        <w:tabs>
          <w:tab w:val="left" w:pos="1043"/>
        </w:tabs>
        <w:kinsoku w:val="0"/>
        <w:overflowPunct w:val="0"/>
        <w:autoSpaceDE w:val="0"/>
        <w:autoSpaceDN w:val="0"/>
        <w:adjustRightInd w:val="0"/>
        <w:spacing w:before="74"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ensure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that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Equity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is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observed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throughout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all</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phases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project</w:t>
      </w:r>
      <w:r w:rsidRPr="00D260DC">
        <w:rPr>
          <w:rFonts w:ascii="Graphik Light" w:eastAsiaTheme="minorEastAsia" w:hAnsi="Graphik Light" w:cs="Graphik Light"/>
          <w:spacing w:val="-2"/>
          <w:kern w:val="0"/>
          <w:sz w:val="20"/>
          <w:szCs w:val="20"/>
        </w:rPr>
        <w:t xml:space="preserve"> development.</w:t>
      </w:r>
    </w:p>
    <w:p w14:paraId="02AEF506" w14:textId="77777777" w:rsidR="00D260DC" w:rsidRPr="00D260DC" w:rsidRDefault="00D260DC" w:rsidP="00D260DC">
      <w:pPr>
        <w:widowControl w:val="0"/>
        <w:numPr>
          <w:ilvl w:val="2"/>
          <w:numId w:val="6"/>
        </w:numPr>
        <w:tabs>
          <w:tab w:val="left" w:pos="1043"/>
        </w:tabs>
        <w:kinsoku w:val="0"/>
        <w:overflowPunct w:val="0"/>
        <w:autoSpaceDE w:val="0"/>
        <w:autoSpaceDN w:val="0"/>
        <w:adjustRightInd w:val="0"/>
        <w:spacing w:before="79" w:after="0" w:line="235" w:lineRule="auto"/>
        <w:ind w:left="1043" w:right="414"/>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promote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social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economic</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opportunities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minority,</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low-income,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disadvantaged,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senior</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citizen</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 immobile populations and or limited English proficiency (LEP) populations by providing equitable levels of access to aﬀordable and reliable transportation options based on the needs of the populations being served.</w:t>
      </w:r>
    </w:p>
    <w:p w14:paraId="0CFAA539" w14:textId="77777777" w:rsidR="00D260DC" w:rsidRPr="00D260DC" w:rsidRDefault="00D260DC" w:rsidP="00D260DC">
      <w:pPr>
        <w:widowControl w:val="0"/>
        <w:numPr>
          <w:ilvl w:val="2"/>
          <w:numId w:val="6"/>
        </w:numPr>
        <w:tabs>
          <w:tab w:val="left" w:pos="1044"/>
        </w:tabs>
        <w:kinsoku w:val="0"/>
        <w:overflowPunct w:val="0"/>
        <w:autoSpaceDE w:val="0"/>
        <w:autoSpaceDN w:val="0"/>
        <w:adjustRightInd w:val="0"/>
        <w:spacing w:before="78" w:after="0" w:line="235" w:lineRule="auto"/>
        <w:ind w:right="194"/>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Equity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includes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accessibility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connectivity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non-motorized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users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such</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pedestrians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 xml:space="preserve">bicyclists and </w:t>
      </w:r>
      <w:proofErr w:type="gramStart"/>
      <w:r w:rsidRPr="00D260DC">
        <w:rPr>
          <w:rFonts w:ascii="Graphik Light" w:eastAsiaTheme="minorEastAsia" w:hAnsi="Graphik Light" w:cs="Graphik Light"/>
          <w:kern w:val="0"/>
          <w:sz w:val="20"/>
          <w:szCs w:val="20"/>
        </w:rPr>
        <w:t>persons</w:t>
      </w:r>
      <w:proofErr w:type="gramEnd"/>
      <w:r w:rsidRPr="00D260DC">
        <w:rPr>
          <w:rFonts w:ascii="Graphik Light" w:eastAsiaTheme="minorEastAsia" w:hAnsi="Graphik Light" w:cs="Graphik Light"/>
          <w:kern w:val="0"/>
          <w:sz w:val="20"/>
          <w:szCs w:val="20"/>
        </w:rPr>
        <w:t xml:space="preserve"> with mobility challenges (ADA).</w:t>
      </w:r>
    </w:p>
    <w:p w14:paraId="06A13E79" w14:textId="77777777" w:rsidR="00D260DC" w:rsidRPr="00D260DC" w:rsidRDefault="00D260DC" w:rsidP="00D260DC">
      <w:pPr>
        <w:widowControl w:val="0"/>
        <w:kinsoku w:val="0"/>
        <w:overflowPunct w:val="0"/>
        <w:autoSpaceDE w:val="0"/>
        <w:autoSpaceDN w:val="0"/>
        <w:adjustRightInd w:val="0"/>
        <w:spacing w:before="78" w:after="0" w:line="235" w:lineRule="auto"/>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ensure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equity,</w:t>
      </w:r>
      <w:r w:rsidRPr="00D260DC">
        <w:rPr>
          <w:rFonts w:ascii="Graphik Light" w:eastAsiaTheme="minorEastAsia" w:hAnsi="Graphik Light" w:cs="Graphik Light"/>
          <w:spacing w:val="-1"/>
          <w:kern w:val="0"/>
          <w:sz w:val="20"/>
          <w:szCs w:val="20"/>
        </w:rPr>
        <w:t xml:space="preserve"> </w:t>
      </w:r>
      <w:proofErr w:type="gramStart"/>
      <w:r w:rsidRPr="00D260DC">
        <w:rPr>
          <w:rFonts w:ascii="Graphik Light" w:eastAsiaTheme="minorEastAsia" w:hAnsi="Graphik Light" w:cs="Graphik Light"/>
          <w:kern w:val="0"/>
          <w:sz w:val="20"/>
          <w:szCs w:val="20"/>
        </w:rPr>
        <w:t>NECCOG,</w:t>
      </w:r>
      <w:proofErr w:type="gramEnd"/>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make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full</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attempt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understand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needs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communities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they</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are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trying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serve with</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proposed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projects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both</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neighborhood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level</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aﬀecting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target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communities.</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Additionally,</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measure, understand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clearly</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define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how</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projects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benefit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underserved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communities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what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positive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impacts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projects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have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 xml:space="preserve">these </w:t>
      </w:r>
      <w:r w:rsidRPr="00D260DC">
        <w:rPr>
          <w:rFonts w:ascii="Graphik Light" w:eastAsiaTheme="minorEastAsia" w:hAnsi="Graphik Light" w:cs="Graphik Light"/>
          <w:spacing w:val="-2"/>
          <w:kern w:val="0"/>
          <w:sz w:val="20"/>
          <w:szCs w:val="20"/>
        </w:rPr>
        <w:t>communities.</w:t>
      </w:r>
    </w:p>
    <w:p w14:paraId="72E66C5B" w14:textId="77777777" w:rsidR="00D260DC" w:rsidRPr="00D260DC" w:rsidRDefault="00D260DC" w:rsidP="00D260DC">
      <w:pPr>
        <w:widowControl w:val="0"/>
        <w:numPr>
          <w:ilvl w:val="1"/>
          <w:numId w:val="6"/>
        </w:numPr>
        <w:tabs>
          <w:tab w:val="left" w:pos="684"/>
        </w:tabs>
        <w:kinsoku w:val="0"/>
        <w:overflowPunct w:val="0"/>
        <w:autoSpaceDE w:val="0"/>
        <w:autoSpaceDN w:val="0"/>
        <w:adjustRightInd w:val="0"/>
        <w:spacing w:before="147" w:after="0" w:line="256" w:lineRule="auto"/>
        <w:ind w:right="305"/>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seek</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engage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activities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decisions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business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interests,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transit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providers,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freight-haulers,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 for inclusion in the planning activities and decisions of NECCOG.</w:t>
      </w:r>
    </w:p>
    <w:p w14:paraId="0CD7C9CA"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90" w:after="0" w:line="256" w:lineRule="auto"/>
        <w:ind w:left="683" w:right="857"/>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Holding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meetings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sites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convenient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potentially</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aﬀected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citizens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promoting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meetings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manner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appropriate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 population groups from which feedback is desired.</w:t>
      </w:r>
    </w:p>
    <w:p w14:paraId="4D64F82A"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91" w:after="0" w:line="256" w:lineRule="auto"/>
        <w:ind w:left="683" w:right="169"/>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Periodically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review</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assess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eﬀectiveness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Involvement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Process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ensure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that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it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reflects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requirements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under</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current Statewide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Nonmetropolitan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(23</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CFR</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450.206):</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Metropolitan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rule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that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pertain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participation plan, entities that must be granted an opportunity to participate in the transportation planning process, and the documentation of such eﬀorts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MTPs,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publication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relevant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documents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visualization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techniques.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Any</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updates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involvement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process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will be submitted to NECCOG’s Department liaison.</w:t>
      </w:r>
    </w:p>
    <w:p w14:paraId="35913C6C" w14:textId="3B4A9020"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116" w:after="0" w:line="240" w:lineRule="auto"/>
        <w:ind w:left="68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Review</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Title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VI</w:t>
      </w:r>
      <w:r w:rsidR="00CB444D">
        <w:rPr>
          <w:rFonts w:ascii="Graphik Light" w:eastAsiaTheme="minorEastAsia" w:hAnsi="Graphik Light" w:cs="Graphik Light"/>
          <w:kern w:val="0"/>
          <w:sz w:val="20"/>
          <w:szCs w:val="20"/>
        </w:rPr>
        <w:t xml:space="preserve"> </w:t>
      </w:r>
      <w:r w:rsidRPr="00D260DC">
        <w:rPr>
          <w:rFonts w:ascii="Graphik Light" w:eastAsiaTheme="minorEastAsia" w:hAnsi="Graphik Light" w:cs="Graphik Light"/>
          <w:kern w:val="0"/>
          <w:sz w:val="20"/>
          <w:szCs w:val="20"/>
        </w:rPr>
        <w:t>Plan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2"/>
          <w:kern w:val="0"/>
          <w:sz w:val="20"/>
          <w:szCs w:val="20"/>
        </w:rPr>
        <w:t xml:space="preserve"> </w:t>
      </w:r>
      <w:proofErr w:type="gramStart"/>
      <w:r w:rsidRPr="00D260DC">
        <w:rPr>
          <w:rFonts w:ascii="Graphik Light" w:eastAsiaTheme="minorEastAsia" w:hAnsi="Graphik Light" w:cs="Graphik Light"/>
          <w:spacing w:val="-2"/>
          <w:kern w:val="0"/>
          <w:sz w:val="20"/>
          <w:szCs w:val="20"/>
        </w:rPr>
        <w:t>needed;</w:t>
      </w:r>
      <w:proofErr w:type="gramEnd"/>
    </w:p>
    <w:p w14:paraId="1FC7DAEC"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107" w:after="0" w:line="240" w:lineRule="auto"/>
        <w:ind w:left="68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Review</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Participation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Plan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1"/>
          <w:kern w:val="0"/>
          <w:sz w:val="20"/>
          <w:szCs w:val="20"/>
        </w:rPr>
        <w:t xml:space="preserve"> </w:t>
      </w:r>
      <w:proofErr w:type="gramStart"/>
      <w:r w:rsidRPr="00D260DC">
        <w:rPr>
          <w:rFonts w:ascii="Graphik Light" w:eastAsiaTheme="minorEastAsia" w:hAnsi="Graphik Light" w:cs="Graphik Light"/>
          <w:spacing w:val="-2"/>
          <w:kern w:val="0"/>
          <w:sz w:val="20"/>
          <w:szCs w:val="20"/>
        </w:rPr>
        <w:t>needed;</w:t>
      </w:r>
      <w:proofErr w:type="gramEnd"/>
    </w:p>
    <w:p w14:paraId="5126417C" w14:textId="77777777" w:rsidR="00D260DC" w:rsidRPr="00D260DC" w:rsidRDefault="00D260DC" w:rsidP="00D260DC">
      <w:pPr>
        <w:widowControl w:val="0"/>
        <w:kinsoku w:val="0"/>
        <w:overflowPunct w:val="0"/>
        <w:autoSpaceDE w:val="0"/>
        <w:autoSpaceDN w:val="0"/>
        <w:adjustRightInd w:val="0"/>
        <w:spacing w:before="174" w:after="0" w:line="240" w:lineRule="auto"/>
        <w:rPr>
          <w:rFonts w:ascii="Graphik Medium" w:eastAsiaTheme="minorEastAsia" w:hAnsi="Graphik Medium" w:cs="Graphik Medium"/>
          <w:spacing w:val="-2"/>
          <w:kern w:val="0"/>
          <w:sz w:val="20"/>
          <w:szCs w:val="20"/>
        </w:rPr>
      </w:pPr>
      <w:proofErr w:type="gramStart"/>
      <w:r w:rsidRPr="00D260DC">
        <w:rPr>
          <w:rFonts w:ascii="Graphik Medium" w:eastAsiaTheme="minorEastAsia" w:hAnsi="Graphik Medium" w:cs="Graphik Medium"/>
          <w:spacing w:val="-2"/>
          <w:kern w:val="0"/>
          <w:sz w:val="20"/>
          <w:szCs w:val="20"/>
        </w:rPr>
        <w:t>Outputs</w:t>
      </w:r>
      <w:proofErr w:type="gramEnd"/>
    </w:p>
    <w:p w14:paraId="43AB2343"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108" w:after="0" w:line="240" w:lineRule="auto"/>
        <w:ind w:left="68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UPWP</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actives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conducted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accordance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all</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 xml:space="preserve">applicable </w:t>
      </w:r>
      <w:r w:rsidRPr="00D260DC">
        <w:rPr>
          <w:rFonts w:ascii="Graphik Light" w:eastAsiaTheme="minorEastAsia" w:hAnsi="Graphik Light" w:cs="Graphik Light"/>
          <w:spacing w:val="-2"/>
          <w:kern w:val="0"/>
          <w:sz w:val="20"/>
          <w:szCs w:val="20"/>
        </w:rPr>
        <w:t>standards</w:t>
      </w:r>
    </w:p>
    <w:p w14:paraId="1774ACCA" w14:textId="1A1CD9AE" w:rsidR="00D260DC" w:rsidRPr="00D260DC" w:rsidRDefault="00D260DC" w:rsidP="00D260DC">
      <w:pPr>
        <w:widowControl w:val="0"/>
        <w:numPr>
          <w:ilvl w:val="1"/>
          <w:numId w:val="6"/>
        </w:numPr>
        <w:tabs>
          <w:tab w:val="left" w:pos="684"/>
        </w:tabs>
        <w:kinsoku w:val="0"/>
        <w:overflowPunct w:val="0"/>
        <w:autoSpaceDE w:val="0"/>
        <w:autoSpaceDN w:val="0"/>
        <w:adjustRightInd w:val="0"/>
        <w:spacing w:before="173" w:after="0" w:line="256" w:lineRule="auto"/>
        <w:ind w:right="524"/>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transparent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UPWP</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that</w:t>
      </w:r>
      <w:r w:rsidRPr="00D260DC">
        <w:rPr>
          <w:rFonts w:ascii="Graphik Light" w:eastAsiaTheme="minorEastAsia" w:hAnsi="Graphik Light" w:cs="Graphik Light"/>
          <w:spacing w:val="-4"/>
          <w:kern w:val="0"/>
          <w:sz w:val="20"/>
          <w:szCs w:val="20"/>
        </w:rPr>
        <w:t xml:space="preserve"> </w:t>
      </w:r>
      <w:r w:rsidR="00CB444D" w:rsidRPr="00D260DC">
        <w:rPr>
          <w:rFonts w:ascii="Graphik Light" w:eastAsiaTheme="minorEastAsia" w:hAnsi="Graphik Light" w:cs="Graphik Light"/>
          <w:kern w:val="0"/>
          <w:sz w:val="20"/>
          <w:szCs w:val="20"/>
        </w:rPr>
        <w:t>allows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any</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person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organization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understand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actions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ensuring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that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private stakeholders are well informed as to the planning process</w:t>
      </w:r>
    </w:p>
    <w:p w14:paraId="721586FD" w14:textId="44932071"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157" w:after="0" w:line="240" w:lineRule="auto"/>
        <w:ind w:left="68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In-house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staﬀ</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trained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informed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properly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execute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00CB444D" w:rsidRPr="00D260DC">
        <w:rPr>
          <w:rFonts w:ascii="Graphik Light" w:eastAsiaTheme="minorEastAsia" w:hAnsi="Graphik Light" w:cs="Graphik Light"/>
          <w:kern w:val="0"/>
          <w:sz w:val="20"/>
          <w:szCs w:val="20"/>
        </w:rPr>
        <w:t>organization’s</w:t>
      </w:r>
      <w:r w:rsidRPr="00D260DC">
        <w:rPr>
          <w:rFonts w:ascii="Graphik Light" w:eastAsiaTheme="minorEastAsia" w:hAnsi="Graphik Light" w:cs="Graphik Light"/>
          <w:spacing w:val="-2"/>
          <w:kern w:val="0"/>
          <w:sz w:val="20"/>
          <w:szCs w:val="20"/>
        </w:rPr>
        <w:t xml:space="preserve"> obligations</w:t>
      </w:r>
    </w:p>
    <w:p w14:paraId="3EE88E4C"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157" w:after="0" w:line="240" w:lineRule="auto"/>
        <w:ind w:left="683" w:hanging="215"/>
        <w:rPr>
          <w:rFonts w:ascii="Graphik Light" w:eastAsiaTheme="minorEastAsia" w:hAnsi="Graphik Light" w:cs="Graphik Light"/>
          <w:spacing w:val="-2"/>
          <w:kern w:val="0"/>
          <w:sz w:val="20"/>
          <w:szCs w:val="20"/>
        </w:rPr>
        <w:sectPr w:rsidR="00D260DC" w:rsidRPr="00D260DC" w:rsidSect="00D260DC">
          <w:pgSz w:w="15840" w:h="12240" w:orient="landscape"/>
          <w:pgMar w:top="1280" w:right="1240" w:bottom="980" w:left="1260" w:header="716" w:footer="785" w:gutter="0"/>
          <w:cols w:space="720"/>
          <w:noEndnote/>
        </w:sectPr>
      </w:pPr>
    </w:p>
    <w:p w14:paraId="7AA7D325"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147" w:after="0" w:line="240" w:lineRule="auto"/>
        <w:ind w:left="68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lastRenderedPageBreak/>
        <w:t>Quarterly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Reports,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other</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required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reports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annual</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audit</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prepared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submitted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2"/>
          <w:kern w:val="0"/>
          <w:sz w:val="20"/>
          <w:szCs w:val="20"/>
        </w:rPr>
        <w:t xml:space="preserve"> required</w:t>
      </w:r>
    </w:p>
    <w:p w14:paraId="135C34F8"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173" w:after="0" w:line="240" w:lineRule="auto"/>
        <w:ind w:left="683" w:hanging="215"/>
        <w:rPr>
          <w:rFonts w:ascii="Graphik Light" w:eastAsiaTheme="minorEastAsia" w:hAnsi="Graphik Light" w:cs="Graphik Light"/>
          <w:spacing w:val="-4"/>
          <w:kern w:val="0"/>
          <w:sz w:val="20"/>
          <w:szCs w:val="20"/>
        </w:rPr>
      </w:pPr>
      <w:r w:rsidRPr="00D260DC">
        <w:rPr>
          <w:rFonts w:ascii="Graphik Light" w:eastAsiaTheme="minorEastAsia" w:hAnsi="Graphik Light" w:cs="Graphik Light"/>
          <w:kern w:val="0"/>
          <w:sz w:val="20"/>
          <w:szCs w:val="20"/>
        </w:rPr>
        <w:t>Agendas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Minutes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all meetings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maintained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accordance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 xml:space="preserve">with </w:t>
      </w:r>
      <w:r w:rsidRPr="00D260DC">
        <w:rPr>
          <w:rFonts w:ascii="Graphik Light" w:eastAsiaTheme="minorEastAsia" w:hAnsi="Graphik Light" w:cs="Graphik Light"/>
          <w:spacing w:val="-4"/>
          <w:kern w:val="0"/>
          <w:sz w:val="20"/>
          <w:szCs w:val="20"/>
        </w:rPr>
        <w:t>FOIA</w:t>
      </w:r>
    </w:p>
    <w:p w14:paraId="5368D1C1"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174" w:after="0" w:line="240" w:lineRule="auto"/>
        <w:ind w:left="68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Unified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Plan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Work</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posted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spacing w:val="-2"/>
          <w:kern w:val="0"/>
          <w:sz w:val="20"/>
          <w:szCs w:val="20"/>
        </w:rPr>
        <w:t>website</w:t>
      </w:r>
    </w:p>
    <w:p w14:paraId="7743B3C6" w14:textId="77777777" w:rsidR="00D260DC" w:rsidRPr="00D260DC" w:rsidRDefault="00D260DC" w:rsidP="00D260DC">
      <w:pPr>
        <w:widowControl w:val="0"/>
        <w:numPr>
          <w:ilvl w:val="1"/>
          <w:numId w:val="6"/>
        </w:numPr>
        <w:tabs>
          <w:tab w:val="left" w:pos="684"/>
        </w:tabs>
        <w:kinsoku w:val="0"/>
        <w:overflowPunct w:val="0"/>
        <w:autoSpaceDE w:val="0"/>
        <w:autoSpaceDN w:val="0"/>
        <w:adjustRightInd w:val="0"/>
        <w:spacing w:before="174" w:after="0" w:line="256" w:lineRule="auto"/>
        <w:ind w:right="629"/>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Posting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all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requested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documents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from</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CONNDOT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onto</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website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which</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remain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compliant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Section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508</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 Americans with Disabilities Act for disabled users and usable for LEP persons</w:t>
      </w:r>
    </w:p>
    <w:p w14:paraId="7B54AAE3"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156" w:after="0" w:line="240" w:lineRule="auto"/>
        <w:ind w:left="68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Purchases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made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accordance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Purchasing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Policy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CONNDOT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spacing w:val="-2"/>
          <w:kern w:val="0"/>
          <w:sz w:val="20"/>
          <w:szCs w:val="20"/>
        </w:rPr>
        <w:t>requirements</w:t>
      </w:r>
    </w:p>
    <w:p w14:paraId="7A2CBF52" w14:textId="239587EA"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174" w:after="0" w:line="240" w:lineRule="auto"/>
        <w:ind w:left="68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Title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VI,</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Limited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English</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Proficiency</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Plan,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Affirmative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Action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Plan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are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current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posted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spacing w:val="-2"/>
          <w:kern w:val="0"/>
          <w:sz w:val="20"/>
          <w:szCs w:val="20"/>
        </w:rPr>
        <w:t>website</w:t>
      </w:r>
    </w:p>
    <w:p w14:paraId="21B4AC8B" w14:textId="77777777" w:rsidR="00D260DC" w:rsidRPr="00D260DC" w:rsidRDefault="00D260DC" w:rsidP="00D260DC">
      <w:pPr>
        <w:widowControl w:val="0"/>
        <w:kinsoku w:val="0"/>
        <w:overflowPunct w:val="0"/>
        <w:autoSpaceDE w:val="0"/>
        <w:autoSpaceDN w:val="0"/>
        <w:adjustRightInd w:val="0"/>
        <w:spacing w:before="32" w:after="0" w:line="240" w:lineRule="auto"/>
        <w:rPr>
          <w:rFonts w:ascii="Graphik Light" w:eastAsiaTheme="minorEastAsia" w:hAnsi="Graphik Light" w:cs="Graphik Light"/>
          <w:kern w:val="0"/>
          <w:sz w:val="20"/>
          <w:szCs w:val="20"/>
        </w:rPr>
      </w:pPr>
    </w:p>
    <w:p w14:paraId="2B4C1ECC" w14:textId="77777777" w:rsidR="00D260DC" w:rsidRPr="00D260DC" w:rsidRDefault="00D260DC" w:rsidP="00D260DC">
      <w:pPr>
        <w:widowControl w:val="0"/>
        <w:kinsoku w:val="0"/>
        <w:overflowPunct w:val="0"/>
        <w:autoSpaceDE w:val="0"/>
        <w:autoSpaceDN w:val="0"/>
        <w:adjustRightInd w:val="0"/>
        <w:spacing w:before="1" w:after="0" w:line="240" w:lineRule="auto"/>
        <w:outlineLvl w:val="3"/>
        <w:rPr>
          <w:rFonts w:ascii="Graphik Medium" w:eastAsiaTheme="minorEastAsia" w:hAnsi="Graphik Medium" w:cs="Graphik Medium"/>
          <w:spacing w:val="-2"/>
          <w:kern w:val="0"/>
          <w:sz w:val="22"/>
          <w:szCs w:val="22"/>
        </w:rPr>
      </w:pPr>
      <w:r w:rsidRPr="00D260DC">
        <w:rPr>
          <w:rFonts w:ascii="Graphik Medium" w:eastAsiaTheme="minorEastAsia" w:hAnsi="Graphik Medium" w:cs="Graphik Medium"/>
          <w:kern w:val="0"/>
          <w:sz w:val="22"/>
          <w:szCs w:val="22"/>
        </w:rPr>
        <w:t>Outcomes or</w:t>
      </w:r>
      <w:r w:rsidRPr="00D260DC">
        <w:rPr>
          <w:rFonts w:ascii="Graphik Medium" w:eastAsiaTheme="minorEastAsia" w:hAnsi="Graphik Medium" w:cs="Graphik Medium"/>
          <w:spacing w:val="1"/>
          <w:kern w:val="0"/>
          <w:sz w:val="22"/>
          <w:szCs w:val="22"/>
        </w:rPr>
        <w:t xml:space="preserve"> </w:t>
      </w:r>
      <w:r w:rsidRPr="00D260DC">
        <w:rPr>
          <w:rFonts w:ascii="Graphik Medium" w:eastAsiaTheme="minorEastAsia" w:hAnsi="Graphik Medium" w:cs="Graphik Medium"/>
          <w:spacing w:val="-2"/>
          <w:kern w:val="0"/>
          <w:sz w:val="22"/>
          <w:szCs w:val="22"/>
        </w:rPr>
        <w:t>Impacts</w:t>
      </w:r>
    </w:p>
    <w:p w14:paraId="22464AD5" w14:textId="77777777" w:rsidR="00D260DC" w:rsidRPr="00D260DC" w:rsidRDefault="00D260DC" w:rsidP="00D260DC">
      <w:pPr>
        <w:widowControl w:val="0"/>
        <w:numPr>
          <w:ilvl w:val="1"/>
          <w:numId w:val="6"/>
        </w:numPr>
        <w:tabs>
          <w:tab w:val="left" w:pos="683"/>
        </w:tabs>
        <w:kinsoku w:val="0"/>
        <w:overflowPunct w:val="0"/>
        <w:autoSpaceDE w:val="0"/>
        <w:autoSpaceDN w:val="0"/>
        <w:adjustRightInd w:val="0"/>
        <w:spacing w:before="110" w:after="0" w:line="256" w:lineRule="auto"/>
        <w:ind w:left="683" w:right="435"/>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An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efficient,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accountable,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transparent,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measurable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cost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eﬀective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administration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UPWP</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strong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commitment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inclusive public participation - incorporating public views into decision-making - resulting in improved decisions</w:t>
      </w:r>
    </w:p>
    <w:p w14:paraId="7DB1953B"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20B7000E"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2789EA3C"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70EBCEC5"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216846A4"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386ACAC9"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73F24640"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307DFF29"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6CB28FC0"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19419A02"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04BE0FE1"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0A73D35A"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187FE868"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7E03A6E8"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6D271D45"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109ADE2D"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204A0C70" w14:textId="77777777" w:rsidR="00D260DC" w:rsidRPr="00D260DC" w:rsidRDefault="00D260DC" w:rsidP="00D260DC">
      <w:pPr>
        <w:widowControl w:val="0"/>
        <w:kinsoku w:val="0"/>
        <w:overflowPunct w:val="0"/>
        <w:autoSpaceDE w:val="0"/>
        <w:autoSpaceDN w:val="0"/>
        <w:adjustRightInd w:val="0"/>
        <w:spacing w:after="0" w:line="240" w:lineRule="auto"/>
        <w:rPr>
          <w:rFonts w:ascii="Graphik Light" w:eastAsiaTheme="minorEastAsia" w:hAnsi="Graphik Light" w:cs="Graphik Light"/>
          <w:kern w:val="0"/>
          <w:sz w:val="20"/>
          <w:szCs w:val="20"/>
        </w:rPr>
      </w:pPr>
    </w:p>
    <w:p w14:paraId="53CBDEFB" w14:textId="77777777" w:rsidR="00D260DC" w:rsidRPr="00D260DC" w:rsidRDefault="00D260DC" w:rsidP="00D260DC">
      <w:pPr>
        <w:widowControl w:val="0"/>
        <w:kinsoku w:val="0"/>
        <w:overflowPunct w:val="0"/>
        <w:autoSpaceDE w:val="0"/>
        <w:autoSpaceDN w:val="0"/>
        <w:adjustRightInd w:val="0"/>
        <w:spacing w:before="72" w:after="0" w:line="240" w:lineRule="auto"/>
        <w:rPr>
          <w:rFonts w:ascii="Graphik Light" w:eastAsiaTheme="minorEastAsia" w:hAnsi="Graphik Light" w:cs="Graphik Light"/>
          <w:kern w:val="0"/>
          <w:sz w:val="20"/>
          <w:szCs w:val="20"/>
        </w:rPr>
      </w:pPr>
    </w:p>
    <w:p w14:paraId="4F362929" w14:textId="77777777" w:rsidR="00D260DC" w:rsidRPr="00D260DC" w:rsidRDefault="00D260DC" w:rsidP="00D260DC">
      <w:pPr>
        <w:widowControl w:val="0"/>
        <w:kinsoku w:val="0"/>
        <w:overflowPunct w:val="0"/>
        <w:autoSpaceDE w:val="0"/>
        <w:autoSpaceDN w:val="0"/>
        <w:adjustRightInd w:val="0"/>
        <w:spacing w:after="0" w:line="240" w:lineRule="auto"/>
        <w:ind w:right="991"/>
        <w:jc w:val="center"/>
        <w:rPr>
          <w:rFonts w:ascii="Graphik Light" w:eastAsiaTheme="minorEastAsia" w:hAnsi="Graphik Light" w:cs="Graphik Light"/>
          <w:spacing w:val="-10"/>
          <w:kern w:val="0"/>
          <w:sz w:val="20"/>
          <w:szCs w:val="20"/>
        </w:rPr>
      </w:pPr>
      <w:r w:rsidRPr="00D260DC">
        <w:rPr>
          <w:rFonts w:ascii="Graphik Light" w:eastAsiaTheme="minorEastAsia" w:hAnsi="Graphik Light" w:cs="Graphik Light"/>
          <w:spacing w:val="-10"/>
          <w:kern w:val="0"/>
          <w:sz w:val="20"/>
          <w:szCs w:val="20"/>
        </w:rPr>
        <w:t>.</w:t>
      </w:r>
    </w:p>
    <w:p w14:paraId="6BD5EBE6" w14:textId="77777777" w:rsidR="00D260DC" w:rsidRPr="00D260DC" w:rsidRDefault="00D260DC" w:rsidP="00D260DC">
      <w:pPr>
        <w:widowControl w:val="0"/>
        <w:kinsoku w:val="0"/>
        <w:overflowPunct w:val="0"/>
        <w:autoSpaceDE w:val="0"/>
        <w:autoSpaceDN w:val="0"/>
        <w:adjustRightInd w:val="0"/>
        <w:spacing w:after="0" w:line="240" w:lineRule="auto"/>
        <w:ind w:right="991"/>
        <w:jc w:val="center"/>
        <w:rPr>
          <w:rFonts w:ascii="Graphik Light" w:eastAsiaTheme="minorEastAsia" w:hAnsi="Graphik Light" w:cs="Graphik Light"/>
          <w:spacing w:val="-10"/>
          <w:kern w:val="0"/>
          <w:sz w:val="20"/>
          <w:szCs w:val="20"/>
        </w:rPr>
        <w:sectPr w:rsidR="00D260DC" w:rsidRPr="00D260DC" w:rsidSect="00D260DC">
          <w:pgSz w:w="15840" w:h="12240" w:orient="landscape"/>
          <w:pgMar w:top="1280" w:right="1240" w:bottom="980" w:left="1260" w:header="716" w:footer="785" w:gutter="0"/>
          <w:cols w:space="720"/>
          <w:noEndnote/>
        </w:sectPr>
      </w:pPr>
    </w:p>
    <w:p w14:paraId="08C7C6E0" w14:textId="77777777" w:rsidR="00D260DC" w:rsidRPr="00D260DC" w:rsidRDefault="00D260DC" w:rsidP="00D260DC">
      <w:pPr>
        <w:widowControl w:val="0"/>
        <w:kinsoku w:val="0"/>
        <w:overflowPunct w:val="0"/>
        <w:autoSpaceDE w:val="0"/>
        <w:autoSpaceDN w:val="0"/>
        <w:adjustRightInd w:val="0"/>
        <w:spacing w:before="166" w:after="0" w:line="240" w:lineRule="auto"/>
        <w:outlineLvl w:val="0"/>
        <w:rPr>
          <w:rFonts w:ascii="Graphik Medium" w:eastAsiaTheme="minorEastAsia" w:hAnsi="Graphik Medium" w:cs="Graphik Medium"/>
          <w:spacing w:val="-2"/>
          <w:kern w:val="0"/>
          <w:sz w:val="32"/>
          <w:szCs w:val="32"/>
        </w:rPr>
      </w:pPr>
      <w:r w:rsidRPr="00D260DC">
        <w:rPr>
          <w:rFonts w:ascii="Graphik Medium" w:eastAsiaTheme="minorEastAsia" w:hAnsi="Graphik Medium" w:cs="Graphik Medium"/>
          <w:kern w:val="0"/>
          <w:sz w:val="32"/>
          <w:szCs w:val="32"/>
        </w:rPr>
        <w:lastRenderedPageBreak/>
        <w:t>UPWP</w:t>
      </w:r>
      <w:r w:rsidRPr="00D260DC">
        <w:rPr>
          <w:rFonts w:ascii="Graphik Medium" w:eastAsiaTheme="minorEastAsia" w:hAnsi="Graphik Medium" w:cs="Graphik Medium"/>
          <w:spacing w:val="-7"/>
          <w:kern w:val="0"/>
          <w:sz w:val="32"/>
          <w:szCs w:val="32"/>
        </w:rPr>
        <w:t xml:space="preserve"> </w:t>
      </w:r>
      <w:r w:rsidRPr="00D260DC">
        <w:rPr>
          <w:rFonts w:ascii="Graphik Medium" w:eastAsiaTheme="minorEastAsia" w:hAnsi="Graphik Medium" w:cs="Graphik Medium"/>
          <w:kern w:val="0"/>
          <w:sz w:val="32"/>
          <w:szCs w:val="32"/>
        </w:rPr>
        <w:t>Task</w:t>
      </w:r>
      <w:r w:rsidRPr="00D260DC">
        <w:rPr>
          <w:rFonts w:ascii="Graphik Medium" w:eastAsiaTheme="minorEastAsia" w:hAnsi="Graphik Medium" w:cs="Graphik Medium"/>
          <w:spacing w:val="-6"/>
          <w:kern w:val="0"/>
          <w:sz w:val="32"/>
          <w:szCs w:val="32"/>
        </w:rPr>
        <w:t xml:space="preserve"> </w:t>
      </w:r>
      <w:r w:rsidRPr="00D260DC">
        <w:rPr>
          <w:rFonts w:ascii="Graphik Medium" w:eastAsiaTheme="minorEastAsia" w:hAnsi="Graphik Medium" w:cs="Graphik Medium"/>
          <w:kern w:val="0"/>
          <w:sz w:val="32"/>
          <w:szCs w:val="32"/>
        </w:rPr>
        <w:t>II</w:t>
      </w:r>
      <w:r w:rsidRPr="00D260DC">
        <w:rPr>
          <w:rFonts w:ascii="Graphik Medium" w:eastAsiaTheme="minorEastAsia" w:hAnsi="Graphik Medium" w:cs="Graphik Medium"/>
          <w:spacing w:val="-7"/>
          <w:kern w:val="0"/>
          <w:sz w:val="32"/>
          <w:szCs w:val="32"/>
        </w:rPr>
        <w:t xml:space="preserve"> </w:t>
      </w:r>
      <w:r w:rsidRPr="00D260DC">
        <w:rPr>
          <w:rFonts w:ascii="Graphik Medium" w:eastAsiaTheme="minorEastAsia" w:hAnsi="Graphik Medium" w:cs="Graphik Medium"/>
          <w:kern w:val="0"/>
          <w:sz w:val="32"/>
          <w:szCs w:val="32"/>
        </w:rPr>
        <w:t>-</w:t>
      </w:r>
      <w:r w:rsidRPr="00D260DC">
        <w:rPr>
          <w:rFonts w:ascii="Graphik Medium" w:eastAsiaTheme="minorEastAsia" w:hAnsi="Graphik Medium" w:cs="Graphik Medium"/>
          <w:spacing w:val="-6"/>
          <w:kern w:val="0"/>
          <w:sz w:val="32"/>
          <w:szCs w:val="32"/>
        </w:rPr>
        <w:t xml:space="preserve"> </w:t>
      </w:r>
      <w:r w:rsidRPr="00D260DC">
        <w:rPr>
          <w:rFonts w:ascii="Graphik Medium" w:eastAsiaTheme="minorEastAsia" w:hAnsi="Graphik Medium" w:cs="Graphik Medium"/>
          <w:kern w:val="0"/>
          <w:sz w:val="32"/>
          <w:szCs w:val="32"/>
        </w:rPr>
        <w:t>Planning</w:t>
      </w:r>
      <w:r w:rsidRPr="00D260DC">
        <w:rPr>
          <w:rFonts w:ascii="Graphik Medium" w:eastAsiaTheme="minorEastAsia" w:hAnsi="Graphik Medium" w:cs="Graphik Medium"/>
          <w:spacing w:val="-7"/>
          <w:kern w:val="0"/>
          <w:sz w:val="32"/>
          <w:szCs w:val="32"/>
        </w:rPr>
        <w:t xml:space="preserve"> </w:t>
      </w:r>
      <w:r w:rsidRPr="00D260DC">
        <w:rPr>
          <w:rFonts w:ascii="Graphik Medium" w:eastAsiaTheme="minorEastAsia" w:hAnsi="Graphik Medium" w:cs="Graphik Medium"/>
          <w:kern w:val="0"/>
          <w:sz w:val="32"/>
          <w:szCs w:val="32"/>
        </w:rPr>
        <w:t>and</w:t>
      </w:r>
      <w:r w:rsidRPr="00D260DC">
        <w:rPr>
          <w:rFonts w:ascii="Graphik Medium" w:eastAsiaTheme="minorEastAsia" w:hAnsi="Graphik Medium" w:cs="Graphik Medium"/>
          <w:spacing w:val="-6"/>
          <w:kern w:val="0"/>
          <w:sz w:val="32"/>
          <w:szCs w:val="32"/>
        </w:rPr>
        <w:t xml:space="preserve"> </w:t>
      </w:r>
      <w:r w:rsidRPr="00D260DC">
        <w:rPr>
          <w:rFonts w:ascii="Graphik Medium" w:eastAsiaTheme="minorEastAsia" w:hAnsi="Graphik Medium" w:cs="Graphik Medium"/>
          <w:kern w:val="0"/>
          <w:sz w:val="32"/>
          <w:szCs w:val="32"/>
        </w:rPr>
        <w:t>Technical</w:t>
      </w:r>
      <w:r w:rsidRPr="00D260DC">
        <w:rPr>
          <w:rFonts w:ascii="Graphik Medium" w:eastAsiaTheme="minorEastAsia" w:hAnsi="Graphik Medium" w:cs="Graphik Medium"/>
          <w:spacing w:val="-6"/>
          <w:kern w:val="0"/>
          <w:sz w:val="32"/>
          <w:szCs w:val="32"/>
        </w:rPr>
        <w:t xml:space="preserve"> </w:t>
      </w:r>
      <w:r w:rsidRPr="00D260DC">
        <w:rPr>
          <w:rFonts w:ascii="Graphik Medium" w:eastAsiaTheme="minorEastAsia" w:hAnsi="Graphik Medium" w:cs="Graphik Medium"/>
          <w:spacing w:val="-2"/>
          <w:kern w:val="0"/>
          <w:sz w:val="32"/>
          <w:szCs w:val="32"/>
        </w:rPr>
        <w:t>Assistance</w:t>
      </w:r>
    </w:p>
    <w:p w14:paraId="73253DA3" w14:textId="77777777" w:rsidR="00D260DC" w:rsidRPr="00D260DC" w:rsidRDefault="00D260DC" w:rsidP="00D260DC">
      <w:pPr>
        <w:widowControl w:val="0"/>
        <w:kinsoku w:val="0"/>
        <w:overflowPunct w:val="0"/>
        <w:autoSpaceDE w:val="0"/>
        <w:autoSpaceDN w:val="0"/>
        <w:adjustRightInd w:val="0"/>
        <w:spacing w:before="186" w:after="0" w:line="240" w:lineRule="auto"/>
        <w:outlineLvl w:val="3"/>
        <w:rPr>
          <w:rFonts w:ascii="Graphik Medium" w:eastAsiaTheme="minorEastAsia" w:hAnsi="Graphik Medium" w:cs="Graphik Medium"/>
          <w:spacing w:val="-2"/>
          <w:kern w:val="0"/>
          <w:sz w:val="22"/>
          <w:szCs w:val="22"/>
        </w:rPr>
      </w:pPr>
      <w:r w:rsidRPr="00D260DC">
        <w:rPr>
          <w:rFonts w:ascii="Graphik Medium" w:eastAsiaTheme="minorEastAsia" w:hAnsi="Graphik Medium" w:cs="Graphik Medium"/>
          <w:spacing w:val="-2"/>
          <w:kern w:val="0"/>
          <w:sz w:val="22"/>
          <w:szCs w:val="22"/>
        </w:rPr>
        <w:t>Background</w:t>
      </w:r>
    </w:p>
    <w:p w14:paraId="76BA943E" w14:textId="77777777" w:rsidR="00D260DC" w:rsidRPr="00D260DC" w:rsidRDefault="00D260DC" w:rsidP="00D260DC">
      <w:pPr>
        <w:widowControl w:val="0"/>
        <w:kinsoku w:val="0"/>
        <w:overflowPunct w:val="0"/>
        <w:autoSpaceDE w:val="0"/>
        <w:autoSpaceDN w:val="0"/>
        <w:adjustRightInd w:val="0"/>
        <w:spacing w:before="110" w:after="0" w:line="256" w:lineRule="auto"/>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 xml:space="preserve">NECCOG’s role, in </w:t>
      </w:r>
      <w:proofErr w:type="gramStart"/>
      <w:r w:rsidRPr="00D260DC">
        <w:rPr>
          <w:rFonts w:ascii="Graphik Light" w:eastAsiaTheme="minorEastAsia" w:hAnsi="Graphik Light" w:cs="Graphik Light"/>
          <w:kern w:val="0"/>
          <w:sz w:val="20"/>
          <w:szCs w:val="20"/>
        </w:rPr>
        <w:t>all of</w:t>
      </w:r>
      <w:proofErr w:type="gramEnd"/>
      <w:r w:rsidRPr="00D260DC">
        <w:rPr>
          <w:rFonts w:ascii="Graphik Light" w:eastAsiaTheme="minorEastAsia" w:hAnsi="Graphik Light" w:cs="Graphik Light"/>
          <w:kern w:val="0"/>
          <w:sz w:val="20"/>
          <w:szCs w:val="20"/>
        </w:rPr>
        <w:t xml:space="preserve"> its programs and services, is to assist its member towns both regionally and individually.</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This is the same for planning and technical assistance under the UPWP.</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Our work under this Task can be divided into two elements:</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individual assistance and regional planning.</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Individually,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member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towns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are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predominantly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small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limited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staffing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capacity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especially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terms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addressing transportation infrastructure needs and navigating state and/or federal assistance.</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NECCOG has a long history of providing the expertise needed to our member towns to better enable them to make smart investments and to be successful in securing financial assistance.</w:t>
      </w:r>
    </w:p>
    <w:p w14:paraId="6ED5FC71" w14:textId="77777777" w:rsidR="00D260DC" w:rsidRPr="00D260DC" w:rsidRDefault="00D260DC" w:rsidP="00D260DC">
      <w:pPr>
        <w:widowControl w:val="0"/>
        <w:kinsoku w:val="0"/>
        <w:overflowPunct w:val="0"/>
        <w:autoSpaceDE w:val="0"/>
        <w:autoSpaceDN w:val="0"/>
        <w:adjustRightInd w:val="0"/>
        <w:spacing w:before="6" w:after="0" w:line="256" w:lineRule="auto"/>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NECCOG routinely works with CONNDOT staﬀ as a bridge to the towns to move projects forward and to facilitate local-state dialogue. Regionally,</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there</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are</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multiple</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issues</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applicable</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study</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through</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UPWP.</w:t>
      </w:r>
      <w:r w:rsidRPr="00D260DC">
        <w:rPr>
          <w:rFonts w:ascii="Graphik Light" w:eastAsiaTheme="minorEastAsia" w:hAnsi="Graphik Light" w:cs="Graphik Light"/>
          <w:spacing w:val="36"/>
          <w:kern w:val="0"/>
          <w:sz w:val="20"/>
          <w:szCs w:val="20"/>
        </w:rPr>
        <w:t xml:space="preserve"> </w:t>
      </w:r>
      <w:r w:rsidRPr="00D260DC">
        <w:rPr>
          <w:rFonts w:ascii="Graphik Light" w:eastAsiaTheme="minorEastAsia" w:hAnsi="Graphik Light" w:cs="Graphik Light"/>
          <w:kern w:val="0"/>
          <w:sz w:val="20"/>
          <w:szCs w:val="20"/>
        </w:rPr>
        <w:t>These,</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addition</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basic</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study/needs,</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include Housing, Economic Development, Natural Resources, Agriculture, Public Safety, Land Use and Access to Services.</w:t>
      </w:r>
    </w:p>
    <w:p w14:paraId="224266E0" w14:textId="77777777" w:rsidR="00D260DC" w:rsidRPr="00D260DC" w:rsidRDefault="00D260DC" w:rsidP="00D260DC">
      <w:pPr>
        <w:widowControl w:val="0"/>
        <w:kinsoku w:val="0"/>
        <w:overflowPunct w:val="0"/>
        <w:autoSpaceDE w:val="0"/>
        <w:autoSpaceDN w:val="0"/>
        <w:adjustRightInd w:val="0"/>
        <w:spacing w:before="150" w:after="0" w:line="240" w:lineRule="auto"/>
        <w:outlineLvl w:val="3"/>
        <w:rPr>
          <w:rFonts w:ascii="Graphik Medium" w:eastAsiaTheme="minorEastAsia" w:hAnsi="Graphik Medium" w:cs="Graphik Medium"/>
          <w:spacing w:val="-2"/>
          <w:kern w:val="0"/>
          <w:sz w:val="22"/>
          <w:szCs w:val="22"/>
        </w:rPr>
      </w:pPr>
      <w:r w:rsidRPr="00D260DC">
        <w:rPr>
          <w:rFonts w:ascii="Graphik Medium" w:eastAsiaTheme="minorEastAsia" w:hAnsi="Graphik Medium" w:cs="Graphik Medium"/>
          <w:spacing w:val="-2"/>
          <w:kern w:val="0"/>
          <w:sz w:val="22"/>
          <w:szCs w:val="22"/>
        </w:rPr>
        <w:t>Objectives</w:t>
      </w:r>
    </w:p>
    <w:p w14:paraId="68716189" w14:textId="77777777"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110" w:after="0" w:line="240" w:lineRule="auto"/>
        <w:ind w:left="539"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Assist</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individual</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member</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towns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projects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or</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spacing w:val="-2"/>
          <w:kern w:val="0"/>
          <w:sz w:val="20"/>
          <w:szCs w:val="20"/>
        </w:rPr>
        <w:t>planning</w:t>
      </w:r>
    </w:p>
    <w:p w14:paraId="60B7AD85" w14:textId="77777777"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108" w:after="0" w:line="240" w:lineRule="auto"/>
        <w:ind w:left="539"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Develop</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or</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expand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priority</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2"/>
          <w:kern w:val="0"/>
          <w:sz w:val="20"/>
          <w:szCs w:val="20"/>
        </w:rPr>
        <w:t xml:space="preserve"> activities</w:t>
      </w:r>
    </w:p>
    <w:p w14:paraId="01889E9D" w14:textId="77777777" w:rsidR="00D260DC" w:rsidRPr="00D260DC" w:rsidRDefault="00D260DC" w:rsidP="00D260DC">
      <w:pPr>
        <w:widowControl w:val="0"/>
        <w:kinsoku w:val="0"/>
        <w:overflowPunct w:val="0"/>
        <w:autoSpaceDE w:val="0"/>
        <w:autoSpaceDN w:val="0"/>
        <w:adjustRightInd w:val="0"/>
        <w:spacing w:before="167" w:after="0" w:line="240" w:lineRule="auto"/>
        <w:outlineLvl w:val="3"/>
        <w:rPr>
          <w:rFonts w:ascii="Graphik Medium" w:eastAsiaTheme="minorEastAsia" w:hAnsi="Graphik Medium" w:cs="Graphik Medium"/>
          <w:spacing w:val="-2"/>
          <w:kern w:val="0"/>
          <w:sz w:val="22"/>
          <w:szCs w:val="22"/>
        </w:rPr>
      </w:pPr>
      <w:r w:rsidRPr="00D260DC">
        <w:rPr>
          <w:rFonts w:ascii="Graphik Medium" w:eastAsiaTheme="minorEastAsia" w:hAnsi="Graphik Medium" w:cs="Graphik Medium"/>
          <w:spacing w:val="-2"/>
          <w:kern w:val="0"/>
          <w:sz w:val="22"/>
          <w:szCs w:val="22"/>
        </w:rPr>
        <w:t>Resources</w:t>
      </w:r>
    </w:p>
    <w:p w14:paraId="71399199" w14:textId="2E53813C" w:rsidR="00D260DC" w:rsidRPr="00D260DC" w:rsidRDefault="00D260DC" w:rsidP="00D260DC">
      <w:pPr>
        <w:widowControl w:val="0"/>
        <w:numPr>
          <w:ilvl w:val="0"/>
          <w:numId w:val="6"/>
        </w:numPr>
        <w:tabs>
          <w:tab w:val="left" w:pos="540"/>
        </w:tabs>
        <w:kinsoku w:val="0"/>
        <w:overflowPunct w:val="0"/>
        <w:autoSpaceDE w:val="0"/>
        <w:autoSpaceDN w:val="0"/>
        <w:adjustRightInd w:val="0"/>
        <w:spacing w:before="110" w:after="0" w:line="256" w:lineRule="auto"/>
        <w:ind w:right="172"/>
        <w:rPr>
          <w:rFonts w:ascii="Graphik Light" w:eastAsiaTheme="minorEastAsia" w:hAnsi="Graphik Light" w:cs="Graphik Light"/>
          <w:color w:val="000000"/>
          <w:kern w:val="0"/>
          <w:sz w:val="20"/>
          <w:szCs w:val="20"/>
        </w:rPr>
      </w:pP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Staffing:</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Executive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Director</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(not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financially</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covered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by</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UPWP</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funds),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Finance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Director,</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Director,</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Senior</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Planner, Regional</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Engineer,</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Planners,</w:t>
      </w:r>
      <w:r w:rsidRPr="00D260DC">
        <w:rPr>
          <w:rFonts w:ascii="Graphik Light" w:eastAsiaTheme="minorEastAsia" w:hAnsi="Graphik Light" w:cs="Graphik Light"/>
          <w:spacing w:val="-8"/>
          <w:kern w:val="0"/>
          <w:sz w:val="20"/>
          <w:szCs w:val="20"/>
        </w:rPr>
        <w:t xml:space="preserve"> </w:t>
      </w:r>
      <w:r w:rsidR="007342CA">
        <w:rPr>
          <w:rFonts w:ascii="Graphik Light" w:eastAsiaTheme="minorEastAsia" w:hAnsi="Graphik Light" w:cs="Graphik Light"/>
          <w:kern w:val="0"/>
          <w:sz w:val="20"/>
          <w:szCs w:val="20"/>
        </w:rPr>
        <w:t xml:space="preserve">Town Administrator and </w:t>
      </w:r>
      <w:r w:rsidR="008E0186">
        <w:rPr>
          <w:rFonts w:ascii="Graphik Light" w:eastAsiaTheme="minorEastAsia" w:hAnsi="Graphik Light" w:cs="Graphik Light"/>
          <w:kern w:val="0"/>
          <w:sz w:val="20"/>
          <w:szCs w:val="20"/>
        </w:rPr>
        <w:t xml:space="preserve">Regional </w:t>
      </w:r>
      <w:r w:rsidR="007342CA">
        <w:rPr>
          <w:rFonts w:ascii="Graphik Light" w:eastAsiaTheme="minorEastAsia" w:hAnsi="Graphik Light" w:cs="Graphik Light"/>
          <w:kern w:val="0"/>
          <w:sz w:val="20"/>
          <w:szCs w:val="20"/>
        </w:rPr>
        <w:t>Grants Manager</w:t>
      </w:r>
      <w:r w:rsidRPr="00D260DC">
        <w:rPr>
          <w:rFonts w:ascii="Graphik Light" w:eastAsiaTheme="minorEastAsia" w:hAnsi="Graphik Light" w:cs="Graphik Light"/>
          <w:kern w:val="0"/>
          <w:sz w:val="20"/>
          <w:szCs w:val="20"/>
        </w:rPr>
        <w:t>,</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GIS</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Technician</w:t>
      </w:r>
      <w:r w:rsidRPr="00D260DC">
        <w:rPr>
          <w:rFonts w:ascii="Graphik Light" w:eastAsiaTheme="minorEastAsia" w:hAnsi="Graphik Light" w:cs="Graphik Light"/>
          <w:color w:val="0076BA"/>
          <w:kern w:val="0"/>
          <w:sz w:val="20"/>
          <w:szCs w:val="20"/>
        </w:rPr>
        <w:t>,</w:t>
      </w:r>
      <w:r w:rsidRPr="00D260DC">
        <w:rPr>
          <w:rFonts w:ascii="Graphik Light" w:eastAsiaTheme="minorEastAsia" w:hAnsi="Graphik Light" w:cs="Graphik Light"/>
          <w:color w:val="0076BA"/>
          <w:spacing w:val="-8"/>
          <w:kern w:val="0"/>
          <w:sz w:val="20"/>
          <w:szCs w:val="20"/>
        </w:rPr>
        <w:t xml:space="preserve"> </w:t>
      </w:r>
      <w:r w:rsidRPr="00D260DC">
        <w:rPr>
          <w:rFonts w:ascii="Graphik Light" w:eastAsiaTheme="minorEastAsia" w:hAnsi="Graphik Light" w:cs="Graphik Light"/>
          <w:color w:val="000000"/>
          <w:kern w:val="0"/>
          <w:sz w:val="20"/>
          <w:szCs w:val="20"/>
        </w:rPr>
        <w:t>Interns</w:t>
      </w:r>
      <w:r w:rsidRPr="00D260DC">
        <w:rPr>
          <w:rFonts w:ascii="Graphik Light" w:eastAsiaTheme="minorEastAsia" w:hAnsi="Graphik Light" w:cs="Graphik Light"/>
          <w:color w:val="000000"/>
          <w:spacing w:val="-8"/>
          <w:kern w:val="0"/>
          <w:sz w:val="20"/>
          <w:szCs w:val="20"/>
        </w:rPr>
        <w:t xml:space="preserve"> </w:t>
      </w:r>
      <w:r w:rsidRPr="00D260DC">
        <w:rPr>
          <w:rFonts w:ascii="Graphik Light" w:eastAsiaTheme="minorEastAsia" w:hAnsi="Graphik Light" w:cs="Graphik Light"/>
          <w:color w:val="000000"/>
          <w:kern w:val="0"/>
          <w:sz w:val="20"/>
          <w:szCs w:val="20"/>
        </w:rPr>
        <w:t>and</w:t>
      </w:r>
      <w:r w:rsidRPr="00D260DC">
        <w:rPr>
          <w:rFonts w:ascii="Graphik Light" w:eastAsiaTheme="minorEastAsia" w:hAnsi="Graphik Light" w:cs="Graphik Light"/>
          <w:color w:val="000000"/>
          <w:spacing w:val="-8"/>
          <w:kern w:val="0"/>
          <w:sz w:val="20"/>
          <w:szCs w:val="20"/>
        </w:rPr>
        <w:t xml:space="preserve"> </w:t>
      </w:r>
      <w:r w:rsidRPr="00D260DC">
        <w:rPr>
          <w:rFonts w:ascii="Graphik Light" w:eastAsiaTheme="minorEastAsia" w:hAnsi="Graphik Light" w:cs="Graphik Light"/>
          <w:color w:val="000000"/>
          <w:kern w:val="0"/>
          <w:sz w:val="20"/>
          <w:szCs w:val="20"/>
        </w:rPr>
        <w:t>Administrative</w:t>
      </w:r>
      <w:r w:rsidRPr="00D260DC">
        <w:rPr>
          <w:rFonts w:ascii="Graphik Light" w:eastAsiaTheme="minorEastAsia" w:hAnsi="Graphik Light" w:cs="Graphik Light"/>
          <w:color w:val="000000"/>
          <w:spacing w:val="-8"/>
          <w:kern w:val="0"/>
          <w:sz w:val="20"/>
          <w:szCs w:val="20"/>
        </w:rPr>
        <w:t xml:space="preserve"> </w:t>
      </w:r>
      <w:r w:rsidRPr="00D260DC">
        <w:rPr>
          <w:rFonts w:ascii="Graphik Light" w:eastAsiaTheme="minorEastAsia" w:hAnsi="Graphik Light" w:cs="Graphik Light"/>
          <w:color w:val="000000"/>
          <w:kern w:val="0"/>
          <w:sz w:val="20"/>
          <w:szCs w:val="20"/>
        </w:rPr>
        <w:t>Assistant</w:t>
      </w:r>
    </w:p>
    <w:p w14:paraId="48938D00" w14:textId="77777777"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90" w:after="0" w:line="240" w:lineRule="auto"/>
        <w:ind w:left="539" w:hanging="215"/>
        <w:rPr>
          <w:rFonts w:ascii="Graphik Light" w:eastAsiaTheme="minorEastAsia" w:hAnsi="Graphik Light" w:cs="Graphik Light"/>
          <w:spacing w:val="-4"/>
          <w:kern w:val="0"/>
          <w:sz w:val="20"/>
          <w:szCs w:val="20"/>
        </w:rPr>
      </w:pPr>
      <w:r w:rsidRPr="00D260DC">
        <w:rPr>
          <w:rFonts w:ascii="Graphik Light" w:eastAsiaTheme="minorEastAsia" w:hAnsi="Graphik Light" w:cs="Graphik Light"/>
          <w:kern w:val="0"/>
          <w:sz w:val="20"/>
          <w:szCs w:val="20"/>
        </w:rPr>
        <w:t>SPR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FTA</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grant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funds,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Local</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spacing w:val="-4"/>
          <w:kern w:val="0"/>
          <w:sz w:val="20"/>
          <w:szCs w:val="20"/>
        </w:rPr>
        <w:t>Funds</w:t>
      </w:r>
    </w:p>
    <w:p w14:paraId="5F95061A" w14:textId="77777777"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108" w:after="0" w:line="240" w:lineRule="auto"/>
        <w:ind w:left="539"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GIS,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software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related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spacing w:val="-2"/>
          <w:kern w:val="0"/>
          <w:sz w:val="20"/>
          <w:szCs w:val="20"/>
        </w:rPr>
        <w:t>hardware</w:t>
      </w:r>
    </w:p>
    <w:p w14:paraId="7317E9C3" w14:textId="77777777" w:rsidR="00D260DC" w:rsidRPr="00D260DC" w:rsidRDefault="00D260DC" w:rsidP="00D260DC">
      <w:pPr>
        <w:widowControl w:val="0"/>
        <w:kinsoku w:val="0"/>
        <w:overflowPunct w:val="0"/>
        <w:autoSpaceDE w:val="0"/>
        <w:autoSpaceDN w:val="0"/>
        <w:adjustRightInd w:val="0"/>
        <w:spacing w:before="167" w:after="0" w:line="240" w:lineRule="auto"/>
        <w:outlineLvl w:val="3"/>
        <w:rPr>
          <w:rFonts w:ascii="Graphik Medium" w:eastAsiaTheme="minorEastAsia" w:hAnsi="Graphik Medium" w:cs="Graphik Medium"/>
          <w:spacing w:val="-2"/>
          <w:kern w:val="0"/>
          <w:sz w:val="22"/>
          <w:szCs w:val="22"/>
        </w:rPr>
      </w:pPr>
      <w:r w:rsidRPr="00D260DC">
        <w:rPr>
          <w:rFonts w:ascii="Graphik Medium" w:eastAsiaTheme="minorEastAsia" w:hAnsi="Graphik Medium" w:cs="Graphik Medium"/>
          <w:kern w:val="0"/>
          <w:sz w:val="22"/>
          <w:szCs w:val="22"/>
        </w:rPr>
        <w:t>Activities</w:t>
      </w:r>
      <w:r w:rsidRPr="00D260DC">
        <w:rPr>
          <w:rFonts w:ascii="Graphik Medium" w:eastAsiaTheme="minorEastAsia" w:hAnsi="Graphik Medium" w:cs="Graphik Medium"/>
          <w:spacing w:val="-2"/>
          <w:kern w:val="0"/>
          <w:sz w:val="22"/>
          <w:szCs w:val="22"/>
        </w:rPr>
        <w:t xml:space="preserve"> </w:t>
      </w:r>
      <w:r w:rsidRPr="00D260DC">
        <w:rPr>
          <w:rFonts w:ascii="Graphik Medium" w:eastAsiaTheme="minorEastAsia" w:hAnsi="Graphik Medium" w:cs="Graphik Medium"/>
          <w:kern w:val="0"/>
          <w:sz w:val="22"/>
          <w:szCs w:val="22"/>
        </w:rPr>
        <w:t>and</w:t>
      </w:r>
      <w:r w:rsidRPr="00D260DC">
        <w:rPr>
          <w:rFonts w:ascii="Graphik Medium" w:eastAsiaTheme="minorEastAsia" w:hAnsi="Graphik Medium" w:cs="Graphik Medium"/>
          <w:spacing w:val="-1"/>
          <w:kern w:val="0"/>
          <w:sz w:val="22"/>
          <w:szCs w:val="22"/>
        </w:rPr>
        <w:t xml:space="preserve"> </w:t>
      </w:r>
      <w:r w:rsidRPr="00D260DC">
        <w:rPr>
          <w:rFonts w:ascii="Graphik Medium" w:eastAsiaTheme="minorEastAsia" w:hAnsi="Graphik Medium" w:cs="Graphik Medium"/>
          <w:spacing w:val="-2"/>
          <w:kern w:val="0"/>
          <w:sz w:val="22"/>
          <w:szCs w:val="22"/>
        </w:rPr>
        <w:t>Outputs</w:t>
      </w:r>
    </w:p>
    <w:p w14:paraId="776FC144" w14:textId="77777777" w:rsidR="00D260DC" w:rsidRPr="00D260DC" w:rsidRDefault="00D260DC" w:rsidP="00D260DC">
      <w:pPr>
        <w:widowControl w:val="0"/>
        <w:numPr>
          <w:ilvl w:val="1"/>
          <w:numId w:val="6"/>
        </w:numPr>
        <w:tabs>
          <w:tab w:val="left" w:pos="684"/>
        </w:tabs>
        <w:kinsoku w:val="0"/>
        <w:overflowPunct w:val="0"/>
        <w:autoSpaceDE w:val="0"/>
        <w:autoSpaceDN w:val="0"/>
        <w:adjustRightInd w:val="0"/>
        <w:spacing w:before="110" w:after="0" w:line="256" w:lineRule="auto"/>
        <w:ind w:right="186"/>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Assist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member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communities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technical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assistance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related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specific</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related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projects.</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This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includes,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but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is not limited to, projects under the Transportation Rural Improvement Program (TRIP), Local Transportation Capital Improvement Program (LOTCIP),</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long-term</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items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such</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major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corridor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studies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long-range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plan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update</w:t>
      </w:r>
      <w:bookmarkStart w:id="2" w:name="_bookmark16"/>
      <w:bookmarkEnd w:id="2"/>
      <w:r w:rsidRPr="00D260DC">
        <w:rPr>
          <w:rFonts w:ascii="Graphik Light" w:eastAsiaTheme="minorEastAsia" w:hAnsi="Graphik Light" w:cs="Graphik Light"/>
          <w:kern w:val="0"/>
          <w:sz w:val="20"/>
          <w:szCs w:val="20"/>
        </w:rPr>
        <w:t>s</w:t>
      </w:r>
      <w:hyperlink w:anchor="bookmark17" w:history="1">
        <w:r w:rsidRPr="00D260DC">
          <w:rPr>
            <w:rFonts w:ascii="Graphik Light" w:eastAsiaTheme="minorEastAsia" w:hAnsi="Graphik Light" w:cs="Graphik Light"/>
            <w:kern w:val="0"/>
            <w:position w:val="5"/>
            <w:sz w:val="13"/>
            <w:szCs w:val="13"/>
          </w:rPr>
          <w:t>9</w:t>
        </w:r>
      </w:hyperlink>
      <w:r w:rsidRPr="00D260DC">
        <w:rPr>
          <w:rFonts w:ascii="Graphik Light" w:eastAsiaTheme="minorEastAsia" w:hAnsi="Graphik Light" w:cs="Graphik Light"/>
          <w:kern w:val="0"/>
          <w:sz w:val="20"/>
          <w:szCs w:val="20"/>
        </w:rPr>
        <w: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Rural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Minor/Major,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Alternatives Program (PAP), the Local Bridge Program and transportation system improvements to improve mobility, safety, and security for area pedestrians, bicyclists, and motorists.</w:t>
      </w:r>
    </w:p>
    <w:p w14:paraId="15564F68" w14:textId="72B5C61D" w:rsidR="00D260DC" w:rsidRPr="00D260DC" w:rsidRDefault="00D260DC" w:rsidP="00D260DC">
      <w:pPr>
        <w:widowControl w:val="0"/>
        <w:kinsoku w:val="0"/>
        <w:overflowPunct w:val="0"/>
        <w:autoSpaceDE w:val="0"/>
        <w:autoSpaceDN w:val="0"/>
        <w:adjustRightInd w:val="0"/>
        <w:spacing w:before="92" w:after="0" w:line="240" w:lineRule="auto"/>
        <w:rPr>
          <w:rFonts w:ascii="Graphik Light" w:eastAsiaTheme="minorEastAsia" w:hAnsi="Graphik Light" w:cs="Graphik Light"/>
          <w:kern w:val="0"/>
          <w:sz w:val="20"/>
          <w:szCs w:val="20"/>
        </w:rPr>
      </w:pPr>
      <w:r w:rsidRPr="00D260DC">
        <w:rPr>
          <w:rFonts w:ascii="Graphik Light" w:eastAsiaTheme="minorEastAsia" w:hAnsi="Graphik Light" w:cs="Graphik Light"/>
          <w:noProof/>
          <w:kern w:val="0"/>
          <w:sz w:val="20"/>
          <w:szCs w:val="20"/>
        </w:rPr>
        <mc:AlternateContent>
          <mc:Choice Requires="wps">
            <w:drawing>
              <wp:anchor distT="0" distB="0" distL="0" distR="0" simplePos="0" relativeHeight="251662336" behindDoc="0" locked="0" layoutInCell="0" allowOverlap="1" wp14:anchorId="5C74D676" wp14:editId="2A64A90B">
                <wp:simplePos x="0" y="0"/>
                <wp:positionH relativeFrom="page">
                  <wp:posOffset>868680</wp:posOffset>
                </wp:positionH>
                <wp:positionV relativeFrom="paragraph">
                  <wp:posOffset>242570</wp:posOffset>
                </wp:positionV>
                <wp:extent cx="1270000" cy="6350"/>
                <wp:effectExtent l="1905" t="0" r="4445" b="0"/>
                <wp:wrapTopAndBottom/>
                <wp:docPr id="1413972044"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6350"/>
                        </a:xfrm>
                        <a:custGeom>
                          <a:avLst/>
                          <a:gdLst>
                            <a:gd name="T0" fmla="*/ 2000 w 2000"/>
                            <a:gd name="T1" fmla="*/ 0 h 10"/>
                            <a:gd name="T2" fmla="*/ 0 w 2000"/>
                            <a:gd name="T3" fmla="*/ 0 h 10"/>
                            <a:gd name="T4" fmla="*/ 0 w 2000"/>
                            <a:gd name="T5" fmla="*/ 10 h 10"/>
                            <a:gd name="T6" fmla="*/ 2000 w 2000"/>
                            <a:gd name="T7" fmla="*/ 10 h 10"/>
                            <a:gd name="T8" fmla="*/ 2000 w 2000"/>
                            <a:gd name="T9" fmla="*/ 0 h 10"/>
                          </a:gdLst>
                          <a:ahLst/>
                          <a:cxnLst>
                            <a:cxn ang="0">
                              <a:pos x="T0" y="T1"/>
                            </a:cxn>
                            <a:cxn ang="0">
                              <a:pos x="T2" y="T3"/>
                            </a:cxn>
                            <a:cxn ang="0">
                              <a:pos x="T4" y="T5"/>
                            </a:cxn>
                            <a:cxn ang="0">
                              <a:pos x="T6" y="T7"/>
                            </a:cxn>
                            <a:cxn ang="0">
                              <a:pos x="T8" y="T9"/>
                            </a:cxn>
                          </a:cxnLst>
                          <a:rect l="0" t="0" r="r" b="b"/>
                          <a:pathLst>
                            <a:path w="2000" h="10">
                              <a:moveTo>
                                <a:pt x="2000" y="0"/>
                              </a:moveTo>
                              <a:lnTo>
                                <a:pt x="0" y="0"/>
                              </a:lnTo>
                              <a:lnTo>
                                <a:pt x="0" y="10"/>
                              </a:lnTo>
                              <a:lnTo>
                                <a:pt x="2000" y="10"/>
                              </a:lnTo>
                              <a:lnTo>
                                <a:pt x="2000" y="0"/>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D0948" id="Freeform: Shape 17" o:spid="_x0000_s1026" style="position:absolute;margin-left:68.4pt;margin-top:19.1pt;width:100pt;height:.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" o:allowincell="f" path="m2000,l,,,10r2000,l2000,xe" fillcolor="#606060" stroked="f">
                <v:path arrowok="t" o:connecttype="custom" o:connectlocs="1270000,0;0,0;0,6350;1270000,6350;1270000,0" o:connectangles="0,0,0,0,0"/>
                <w10:wrap type="topAndBottom" anchorx="page"/>
              </v:shape>
            </w:pict>
          </mc:Fallback>
        </mc:AlternateContent>
      </w:r>
    </w:p>
    <w:bookmarkStart w:id="3" w:name="_bookmark17"/>
    <w:bookmarkEnd w:id="3"/>
    <w:p w14:paraId="2B310C71" w14:textId="77777777" w:rsidR="00D260DC" w:rsidRPr="00D260DC" w:rsidRDefault="00D260DC" w:rsidP="00D260DC">
      <w:pPr>
        <w:widowControl w:val="0"/>
        <w:kinsoku w:val="0"/>
        <w:overflowPunct w:val="0"/>
        <w:autoSpaceDE w:val="0"/>
        <w:autoSpaceDN w:val="0"/>
        <w:adjustRightInd w:val="0"/>
        <w:spacing w:before="149" w:after="0" w:line="252" w:lineRule="auto"/>
        <w:ind w:right="264"/>
        <w:rPr>
          <w:rFonts w:ascii="Helvetica Neue Light" w:eastAsiaTheme="minorEastAsia" w:hAnsi="Helvetica Neue Light" w:cs="Helvetica Neue Light"/>
          <w:spacing w:val="-2"/>
          <w:kern w:val="0"/>
          <w:sz w:val="18"/>
          <w:szCs w:val="18"/>
        </w:rPr>
      </w:pPr>
      <w:r w:rsidRPr="00D260DC">
        <w:rPr>
          <w:rFonts w:ascii="Times New Roman" w:eastAsiaTheme="minorEastAsia" w:hAnsi="Times New Roman" w:cs="Times New Roman"/>
          <w:kern w:val="0"/>
        </w:rPr>
        <w:fldChar w:fldCharType="begin"/>
      </w:r>
      <w:r w:rsidRPr="00D260DC">
        <w:rPr>
          <w:rFonts w:ascii="Times New Roman" w:eastAsiaTheme="minorEastAsia" w:hAnsi="Times New Roman" w:cs="Times New Roman"/>
          <w:kern w:val="0"/>
        </w:rPr>
        <w:instrText xml:space="preserve"> HYPERLINK \l "bookmark16" </w:instrText>
      </w:r>
      <w:r w:rsidRPr="00D260DC">
        <w:rPr>
          <w:rFonts w:ascii="Times New Roman" w:eastAsiaTheme="minorEastAsia" w:hAnsi="Times New Roman" w:cs="Times New Roman"/>
          <w:kern w:val="0"/>
        </w:rPr>
      </w:r>
      <w:r w:rsidRPr="00D260DC">
        <w:rPr>
          <w:rFonts w:ascii="Times New Roman" w:eastAsiaTheme="minorEastAsia" w:hAnsi="Times New Roman" w:cs="Times New Roman"/>
          <w:kern w:val="0"/>
        </w:rPr>
        <w:fldChar w:fldCharType="separate"/>
      </w:r>
      <w:r w:rsidRPr="00D260DC">
        <w:rPr>
          <w:rFonts w:ascii="Helvetica Neue" w:eastAsiaTheme="minorEastAsia" w:hAnsi="Helvetica Neue" w:cs="Helvetica Neue"/>
          <w:kern w:val="0"/>
          <w:position w:val="5"/>
          <w:sz w:val="14"/>
          <w:szCs w:val="14"/>
        </w:rPr>
        <w:t>9</w:t>
      </w:r>
      <w:r w:rsidRPr="00D260DC">
        <w:rPr>
          <w:rFonts w:ascii="Times New Roman" w:eastAsiaTheme="minorEastAsia" w:hAnsi="Times New Roman" w:cs="Times New Roman"/>
          <w:kern w:val="0"/>
        </w:rPr>
        <w:fldChar w:fldCharType="end"/>
      </w:r>
      <w:r w:rsidRPr="00D260DC">
        <w:rPr>
          <w:rFonts w:ascii="Helvetica Neue" w:eastAsiaTheme="minorEastAsia" w:hAnsi="Helvetica Neue" w:cs="Helvetica Neue"/>
          <w:spacing w:val="17"/>
          <w:kern w:val="0"/>
          <w:position w:val="5"/>
          <w:sz w:val="14"/>
          <w:szCs w:val="14"/>
        </w:rPr>
        <w:t xml:space="preserve"> </w:t>
      </w:r>
      <w:r w:rsidRPr="00D260DC">
        <w:rPr>
          <w:rFonts w:ascii="Helvetica Neue Light" w:eastAsiaTheme="minorEastAsia" w:hAnsi="Helvetica Neue Light" w:cs="Helvetica Neue Light"/>
          <w:kern w:val="0"/>
          <w:sz w:val="18"/>
          <w:szCs w:val="18"/>
        </w:rPr>
        <w:t>NECCOG</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will</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send</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to</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its</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CONNDOT,</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FHWA</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and</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FTA</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liaisons</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an</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electronic</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copy</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of</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all</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completed</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highway</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and</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transit</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studies</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for</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their</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records</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and</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for</w:t>
      </w:r>
      <w:r w:rsidRPr="00D260DC">
        <w:rPr>
          <w:rFonts w:ascii="Helvetica Neue Light" w:eastAsiaTheme="minorEastAsia" w:hAnsi="Helvetica Neue Light" w:cs="Helvetica Neue Light"/>
          <w:spacing w:val="-4"/>
          <w:kern w:val="0"/>
          <w:sz w:val="18"/>
          <w:szCs w:val="18"/>
        </w:rPr>
        <w:t xml:space="preserve"> </w:t>
      </w:r>
      <w:r w:rsidRPr="00D260DC">
        <w:rPr>
          <w:rFonts w:ascii="Helvetica Neue Light" w:eastAsiaTheme="minorEastAsia" w:hAnsi="Helvetica Neue Light" w:cs="Helvetica Neue Light"/>
          <w:kern w:val="0"/>
          <w:sz w:val="18"/>
          <w:szCs w:val="18"/>
        </w:rPr>
        <w:t xml:space="preserve">project </w:t>
      </w:r>
      <w:r w:rsidRPr="00D260DC">
        <w:rPr>
          <w:rFonts w:ascii="Helvetica Neue Light" w:eastAsiaTheme="minorEastAsia" w:hAnsi="Helvetica Neue Light" w:cs="Helvetica Neue Light"/>
          <w:spacing w:val="-2"/>
          <w:kern w:val="0"/>
          <w:sz w:val="18"/>
          <w:szCs w:val="18"/>
        </w:rPr>
        <w:t>closeouts</w:t>
      </w:r>
    </w:p>
    <w:p w14:paraId="13B725B8" w14:textId="77777777" w:rsidR="00D260DC" w:rsidRPr="00D260DC" w:rsidRDefault="00D260DC" w:rsidP="00D260DC">
      <w:pPr>
        <w:widowControl w:val="0"/>
        <w:kinsoku w:val="0"/>
        <w:overflowPunct w:val="0"/>
        <w:autoSpaceDE w:val="0"/>
        <w:autoSpaceDN w:val="0"/>
        <w:adjustRightInd w:val="0"/>
        <w:spacing w:before="149" w:after="0" w:line="252" w:lineRule="auto"/>
        <w:ind w:right="264"/>
        <w:rPr>
          <w:rFonts w:ascii="Helvetica Neue Light" w:eastAsiaTheme="minorEastAsia" w:hAnsi="Helvetica Neue Light" w:cs="Helvetica Neue Light"/>
          <w:spacing w:val="-2"/>
          <w:kern w:val="0"/>
          <w:sz w:val="18"/>
          <w:szCs w:val="18"/>
        </w:rPr>
        <w:sectPr w:rsidR="00D260DC" w:rsidRPr="00D260DC" w:rsidSect="00D260DC">
          <w:pgSz w:w="15840" w:h="12240" w:orient="landscape"/>
          <w:pgMar w:top="1280" w:right="1240" w:bottom="980" w:left="1260" w:header="716" w:footer="785" w:gutter="0"/>
          <w:cols w:space="720"/>
          <w:noEndnote/>
        </w:sectPr>
      </w:pPr>
    </w:p>
    <w:p w14:paraId="742EAF13" w14:textId="77777777" w:rsidR="00D260DC" w:rsidRPr="00D260DC" w:rsidRDefault="00D260DC" w:rsidP="00D260DC">
      <w:pPr>
        <w:widowControl w:val="0"/>
        <w:numPr>
          <w:ilvl w:val="2"/>
          <w:numId w:val="6"/>
        </w:numPr>
        <w:tabs>
          <w:tab w:val="left" w:pos="1044"/>
        </w:tabs>
        <w:kinsoku w:val="0"/>
        <w:overflowPunct w:val="0"/>
        <w:autoSpaceDE w:val="0"/>
        <w:autoSpaceDN w:val="0"/>
        <w:adjustRightInd w:val="0"/>
        <w:spacing w:before="147" w:after="0" w:line="256" w:lineRule="auto"/>
        <w:ind w:right="598"/>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lastRenderedPageBreak/>
        <w:t>Technical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Capacity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Enhancement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Process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have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staﬀ</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responsible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attend CONNDOT, FHWA and/or FTA sanctioned training; webinars; and subscribe to appropriate publications.</w:t>
      </w:r>
    </w:p>
    <w:p w14:paraId="3DFF64B0" w14:textId="2042C6BA" w:rsidR="00D260DC" w:rsidRPr="00D260DC" w:rsidRDefault="00D260DC" w:rsidP="00D260DC">
      <w:pPr>
        <w:widowControl w:val="0"/>
        <w:numPr>
          <w:ilvl w:val="2"/>
          <w:numId w:val="6"/>
        </w:numPr>
        <w:tabs>
          <w:tab w:val="left" w:pos="1044"/>
        </w:tabs>
        <w:kinsoku w:val="0"/>
        <w:overflowPunct w:val="0"/>
        <w:autoSpaceDE w:val="0"/>
        <w:autoSpaceDN w:val="0"/>
        <w:adjustRightInd w:val="0"/>
        <w:spacing w:before="90" w:after="0" w:line="256" w:lineRule="auto"/>
        <w:ind w:right="272"/>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Freight Planning- Review and assess current freight movement within the Region and project future freight transportation needs and demands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process.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Freight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cover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all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applicable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modes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involve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 xml:space="preserve">the gathering of information regarding local and regional freight facilities, routes and needs - adding this information to the </w:t>
      </w:r>
      <w:r w:rsidR="004E3491" w:rsidRPr="00D260DC">
        <w:rPr>
          <w:rFonts w:ascii="Graphik Light" w:eastAsiaTheme="minorEastAsia" w:hAnsi="Graphik Light" w:cs="Graphik Light"/>
          <w:kern w:val="0"/>
          <w:sz w:val="20"/>
          <w:szCs w:val="20"/>
        </w:rPr>
        <w:t>Long-Range</w:t>
      </w:r>
      <w:r w:rsidRPr="00D260DC">
        <w:rPr>
          <w:rFonts w:ascii="Graphik Light" w:eastAsiaTheme="minorEastAsia" w:hAnsi="Graphik Light" w:cs="Graphik Light"/>
          <w:kern w:val="0"/>
          <w:sz w:val="20"/>
          <w:szCs w:val="20"/>
        </w:rPr>
        <w:t xml:space="preserve"> Transportation Plan.</w:t>
      </w:r>
    </w:p>
    <w:p w14:paraId="09C6864A" w14:textId="77777777" w:rsidR="00D260DC" w:rsidRPr="00D260DC" w:rsidRDefault="00D260DC" w:rsidP="00D260DC">
      <w:pPr>
        <w:widowControl w:val="0"/>
        <w:numPr>
          <w:ilvl w:val="2"/>
          <w:numId w:val="6"/>
        </w:numPr>
        <w:tabs>
          <w:tab w:val="left" w:pos="1044"/>
        </w:tabs>
        <w:kinsoku w:val="0"/>
        <w:overflowPunct w:val="0"/>
        <w:autoSpaceDE w:val="0"/>
        <w:autoSpaceDN w:val="0"/>
        <w:adjustRightInd w:val="0"/>
        <w:spacing w:before="93" w:after="0" w:line="256" w:lineRule="auto"/>
        <w:ind w:right="172"/>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Participate in any Planning and Environmental Linkages (PEL) study undertaken by the Department used to identify transportation issues,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along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environmental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concerns,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corridor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specific</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location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before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any</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project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construction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phasing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identified,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 before specific problems and solutions are known.</w:t>
      </w:r>
    </w:p>
    <w:p w14:paraId="201A69E6" w14:textId="77777777" w:rsidR="00D260DC" w:rsidRPr="00D260DC" w:rsidRDefault="00D260DC" w:rsidP="00D260DC">
      <w:pPr>
        <w:widowControl w:val="0"/>
        <w:numPr>
          <w:ilvl w:val="2"/>
          <w:numId w:val="6"/>
        </w:numPr>
        <w:tabs>
          <w:tab w:val="left" w:pos="1043"/>
        </w:tabs>
        <w:kinsoku w:val="0"/>
        <w:overflowPunct w:val="0"/>
        <w:autoSpaceDE w:val="0"/>
        <w:autoSpaceDN w:val="0"/>
        <w:adjustRightInd w:val="0"/>
        <w:spacing w:before="91" w:after="0" w:line="256" w:lineRule="auto"/>
        <w:ind w:left="1043" w:right="205"/>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Transit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Aﬀordable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Housing:</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Identify</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areas,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including</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reclaimed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brownfields,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vicinity</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existing</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proposed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rail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busway stations and along potential future public transit corridors that may be suitable for the construction of aﬀordable housing.</w:t>
      </w:r>
    </w:p>
    <w:p w14:paraId="305D6C0E" w14:textId="77777777" w:rsidR="00D260DC" w:rsidRPr="00D260DC" w:rsidRDefault="00D260DC" w:rsidP="00D260DC">
      <w:pPr>
        <w:widowControl w:val="0"/>
        <w:numPr>
          <w:ilvl w:val="2"/>
          <w:numId w:val="6"/>
        </w:numPr>
        <w:tabs>
          <w:tab w:val="left" w:pos="1043"/>
        </w:tabs>
        <w:kinsoku w:val="0"/>
        <w:overflowPunct w:val="0"/>
        <w:autoSpaceDE w:val="0"/>
        <w:autoSpaceDN w:val="0"/>
        <w:adjustRightInd w:val="0"/>
        <w:spacing w:before="90"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Promote</w:t>
      </w:r>
      <w:r w:rsidRPr="00D260DC">
        <w:rPr>
          <w:rFonts w:ascii="Graphik Light" w:eastAsiaTheme="minorEastAsia" w:hAnsi="Graphik Light" w:cs="Graphik Light"/>
          <w:spacing w:val="48"/>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assist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in the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application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of Smart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spacing w:val="-2"/>
          <w:kern w:val="0"/>
          <w:sz w:val="20"/>
          <w:szCs w:val="20"/>
        </w:rPr>
        <w:t>Growth</w:t>
      </w:r>
    </w:p>
    <w:p w14:paraId="0B072437" w14:textId="79C14356"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108" w:after="0" w:line="240" w:lineRule="auto"/>
        <w:ind w:left="539"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Support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member</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towns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to update</w:t>
      </w:r>
      <w:r w:rsidRPr="00D260DC">
        <w:rPr>
          <w:rFonts w:ascii="Graphik Light" w:eastAsiaTheme="minorEastAsia" w:hAnsi="Graphik Light" w:cs="Graphik Light"/>
          <w:spacing w:val="-1"/>
          <w:kern w:val="0"/>
          <w:sz w:val="20"/>
          <w:szCs w:val="20"/>
        </w:rPr>
        <w:t xml:space="preserve"> </w:t>
      </w:r>
      <w:r w:rsidR="00E670F3" w:rsidRPr="00D260DC">
        <w:rPr>
          <w:rFonts w:ascii="Graphik Light" w:eastAsiaTheme="minorEastAsia" w:hAnsi="Graphik Light" w:cs="Graphik Light"/>
          <w:kern w:val="0"/>
          <w:sz w:val="20"/>
          <w:szCs w:val="20"/>
        </w:rPr>
        <w:t>their</w:t>
      </w:r>
      <w:r w:rsidRPr="00D260DC">
        <w:rPr>
          <w:rFonts w:ascii="Graphik Light" w:eastAsiaTheme="minorEastAsia" w:hAnsi="Graphik Light" w:cs="Graphik Light"/>
          <w:kern w:val="0"/>
          <w:sz w:val="20"/>
          <w:szCs w:val="20"/>
        </w:rPr>
        <w:t xml:space="preserve"> plans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conservation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and development,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housing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plans 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land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 xml:space="preserve">use </w:t>
      </w:r>
      <w:r w:rsidRPr="00D260DC">
        <w:rPr>
          <w:rFonts w:ascii="Graphik Light" w:eastAsiaTheme="minorEastAsia" w:hAnsi="Graphik Light" w:cs="Graphik Light"/>
          <w:spacing w:val="-2"/>
          <w:kern w:val="0"/>
          <w:sz w:val="20"/>
          <w:szCs w:val="20"/>
        </w:rPr>
        <w:t>regulations.</w:t>
      </w:r>
    </w:p>
    <w:p w14:paraId="2C04FE44" w14:textId="77777777"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108" w:after="0" w:line="240" w:lineRule="auto"/>
        <w:ind w:left="539"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coordination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CONNDOT,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FHWA</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Census,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assist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Census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Boundary</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Smoothing</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Urbanized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Areas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spacing w:val="-2"/>
          <w:kern w:val="0"/>
          <w:sz w:val="20"/>
          <w:szCs w:val="20"/>
        </w:rPr>
        <w:t>region.</w:t>
      </w:r>
    </w:p>
    <w:p w14:paraId="569B3797" w14:textId="4C8EE2C8" w:rsidR="00D260DC" w:rsidRPr="00D260DC" w:rsidRDefault="00D260DC" w:rsidP="00D260DC">
      <w:pPr>
        <w:widowControl w:val="0"/>
        <w:numPr>
          <w:ilvl w:val="0"/>
          <w:numId w:val="6"/>
        </w:numPr>
        <w:tabs>
          <w:tab w:val="left" w:pos="540"/>
        </w:tabs>
        <w:kinsoku w:val="0"/>
        <w:overflowPunct w:val="0"/>
        <w:autoSpaceDE w:val="0"/>
        <w:autoSpaceDN w:val="0"/>
        <w:adjustRightInd w:val="0"/>
        <w:spacing w:before="108" w:after="0" w:line="256" w:lineRule="auto"/>
        <w:ind w:right="267"/>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NECCOG was awarded a Safe Streets and Roads for All discretionary grant to develop enhance the recently completed (2021) Regional Safety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Plan.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provide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additional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support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development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this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plan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through</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both</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Unified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Work</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Program.</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 Safe Streets and Roads for All will identify strategies and projects specific to improving safety outcomes that include infrastructure improvements, enforcement practices, information sharing and education.</w:t>
      </w:r>
      <w:r w:rsidRPr="00D260DC">
        <w:rPr>
          <w:rFonts w:ascii="Graphik Light" w:eastAsiaTheme="minorEastAsia" w:hAnsi="Graphik Light" w:cs="Graphik Light"/>
          <w:spacing w:val="40"/>
          <w:kern w:val="0"/>
          <w:sz w:val="20"/>
          <w:szCs w:val="20"/>
        </w:rPr>
        <w:t xml:space="preserve"> </w:t>
      </w:r>
      <w:r w:rsidRPr="00D260DC">
        <w:rPr>
          <w:rFonts w:ascii="Graphik Light" w:eastAsiaTheme="minorEastAsia" w:hAnsi="Graphik Light" w:cs="Graphik Light"/>
          <w:kern w:val="0"/>
          <w:sz w:val="20"/>
          <w:szCs w:val="20"/>
        </w:rPr>
        <w:t>The plan will consider the safety needs for all modes of transportation and will include significant public outreach as part of the scope, allowing strong emphasis on equity considerations in developing recommended priorities.</w:t>
      </w:r>
      <w:r w:rsidR="00611330">
        <w:rPr>
          <w:rFonts w:ascii="Graphik Light" w:eastAsiaTheme="minorEastAsia" w:hAnsi="Graphik Light" w:cs="Graphik Light"/>
          <w:kern w:val="0"/>
          <w:sz w:val="20"/>
          <w:szCs w:val="20"/>
        </w:rPr>
        <w:t xml:space="preserve">  </w:t>
      </w:r>
      <w:r w:rsidR="00EF5D8E">
        <w:rPr>
          <w:rFonts w:ascii="Graphik Light" w:eastAsiaTheme="minorEastAsia" w:hAnsi="Graphik Light" w:cs="Graphik Light"/>
          <w:kern w:val="0"/>
          <w:sz w:val="20"/>
          <w:szCs w:val="20"/>
        </w:rPr>
        <w:t xml:space="preserve">Work with </w:t>
      </w:r>
      <w:proofErr w:type="gramStart"/>
      <w:r w:rsidR="005D75F6">
        <w:rPr>
          <w:rFonts w:ascii="Graphik Light" w:eastAsiaTheme="minorEastAsia" w:hAnsi="Graphik Light" w:cs="Graphik Light"/>
          <w:kern w:val="0"/>
          <w:sz w:val="20"/>
          <w:szCs w:val="20"/>
        </w:rPr>
        <w:t>awarded</w:t>
      </w:r>
      <w:proofErr w:type="gramEnd"/>
      <w:r w:rsidR="005D75F6">
        <w:rPr>
          <w:rFonts w:ascii="Graphik Light" w:eastAsiaTheme="minorEastAsia" w:hAnsi="Graphik Light" w:cs="Graphik Light"/>
          <w:kern w:val="0"/>
          <w:sz w:val="20"/>
          <w:szCs w:val="20"/>
        </w:rPr>
        <w:t xml:space="preserve"> </w:t>
      </w:r>
      <w:r w:rsidR="00EF5D8E">
        <w:rPr>
          <w:rFonts w:ascii="Graphik Light" w:eastAsiaTheme="minorEastAsia" w:hAnsi="Graphik Light" w:cs="Graphik Light"/>
          <w:kern w:val="0"/>
          <w:sz w:val="20"/>
          <w:szCs w:val="20"/>
        </w:rPr>
        <w:t>contractor to complete the plan.</w:t>
      </w:r>
    </w:p>
    <w:p w14:paraId="1BB0813C" w14:textId="77777777" w:rsidR="00D260DC" w:rsidRPr="00D260DC" w:rsidRDefault="00D260DC" w:rsidP="00D260DC">
      <w:pPr>
        <w:widowControl w:val="0"/>
        <w:numPr>
          <w:ilvl w:val="0"/>
          <w:numId w:val="6"/>
        </w:numPr>
        <w:tabs>
          <w:tab w:val="left" w:pos="540"/>
        </w:tabs>
        <w:kinsoku w:val="0"/>
        <w:overflowPunct w:val="0"/>
        <w:autoSpaceDE w:val="0"/>
        <w:autoSpaceDN w:val="0"/>
        <w:adjustRightInd w:val="0"/>
        <w:spacing w:before="95" w:after="0" w:line="256" w:lineRule="auto"/>
        <w:ind w:right="649"/>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Engage,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inform,</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facilitate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collaboration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among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member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towns,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non-profit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sector,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business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community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other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private sector stakeholders.</w:t>
      </w:r>
    </w:p>
    <w:p w14:paraId="5D5AAB6B" w14:textId="77777777"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90" w:after="0" w:line="240" w:lineRule="auto"/>
        <w:ind w:left="539" w:hanging="215"/>
        <w:rPr>
          <w:rFonts w:ascii="Graphik Light" w:eastAsiaTheme="minorEastAsia" w:hAnsi="Graphik Light" w:cs="Graphik Light"/>
          <w:spacing w:val="-4"/>
          <w:kern w:val="0"/>
          <w:sz w:val="20"/>
          <w:szCs w:val="20"/>
        </w:rPr>
      </w:pPr>
      <w:r w:rsidRPr="00D260DC">
        <w:rPr>
          <w:rFonts w:ascii="Graphik Light" w:eastAsiaTheme="minorEastAsia" w:hAnsi="Graphik Light" w:cs="Graphik Light"/>
          <w:kern w:val="0"/>
          <w:sz w:val="20"/>
          <w:szCs w:val="20"/>
        </w:rPr>
        <w:t>Develop,</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cooperation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CONNDOT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partners,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Coordinated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Transit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Human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Services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4"/>
          <w:kern w:val="0"/>
          <w:sz w:val="20"/>
          <w:szCs w:val="20"/>
        </w:rPr>
        <w:t xml:space="preserve"> Plan</w:t>
      </w:r>
    </w:p>
    <w:p w14:paraId="7A6F12CA" w14:textId="77777777" w:rsidR="00D260DC" w:rsidRPr="00D260DC" w:rsidRDefault="00D260DC" w:rsidP="00D260DC">
      <w:pPr>
        <w:widowControl w:val="0"/>
        <w:numPr>
          <w:ilvl w:val="0"/>
          <w:numId w:val="6"/>
        </w:numPr>
        <w:tabs>
          <w:tab w:val="left" w:pos="540"/>
        </w:tabs>
        <w:kinsoku w:val="0"/>
        <w:overflowPunct w:val="0"/>
        <w:autoSpaceDE w:val="0"/>
        <w:autoSpaceDN w:val="0"/>
        <w:adjustRightInd w:val="0"/>
        <w:spacing w:before="108" w:after="0" w:line="256" w:lineRule="auto"/>
        <w:ind w:right="323"/>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Coordinate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local,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state,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federal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government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partners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compete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discretionary</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grant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programs,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eﬀectively</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implement provisions of the Infrastructure Investment and Jobs Act (IIJA), and advance federal transportation policies and strategies.</w:t>
      </w:r>
    </w:p>
    <w:p w14:paraId="1230D74E" w14:textId="7FDC8BAD" w:rsidR="00D260DC" w:rsidRPr="00D260DC" w:rsidRDefault="00D77907" w:rsidP="00D260DC">
      <w:pPr>
        <w:widowControl w:val="0"/>
        <w:numPr>
          <w:ilvl w:val="0"/>
          <w:numId w:val="6"/>
        </w:numPr>
        <w:tabs>
          <w:tab w:val="left" w:pos="539"/>
        </w:tabs>
        <w:kinsoku w:val="0"/>
        <w:overflowPunct w:val="0"/>
        <w:autoSpaceDE w:val="0"/>
        <w:autoSpaceDN w:val="0"/>
        <w:adjustRightInd w:val="0"/>
        <w:spacing w:before="90" w:after="0" w:line="240" w:lineRule="auto"/>
        <w:ind w:left="539" w:hanging="215"/>
        <w:rPr>
          <w:rFonts w:ascii="Graphik Light" w:eastAsiaTheme="minorEastAsia" w:hAnsi="Graphik Light" w:cs="Graphik Light"/>
          <w:spacing w:val="-4"/>
          <w:kern w:val="0"/>
          <w:sz w:val="20"/>
          <w:szCs w:val="20"/>
        </w:rPr>
      </w:pPr>
      <w:r>
        <w:rPr>
          <w:rFonts w:ascii="Graphik Light" w:eastAsiaTheme="minorEastAsia" w:hAnsi="Graphik Light" w:cs="Graphik Light"/>
          <w:kern w:val="0"/>
          <w:sz w:val="20"/>
          <w:szCs w:val="20"/>
        </w:rPr>
        <w:t>Participate and contribute to the Central Massachusetts Regional Planning Commission (CMRPC</w:t>
      </w:r>
      <w:r w:rsidR="00CB7541">
        <w:rPr>
          <w:rFonts w:ascii="Graphik Light" w:eastAsiaTheme="minorEastAsia" w:hAnsi="Graphik Light" w:cs="Graphik Light"/>
          <w:kern w:val="0"/>
          <w:sz w:val="20"/>
          <w:szCs w:val="20"/>
        </w:rPr>
        <w:t xml:space="preserve">) by providing </w:t>
      </w:r>
      <w:r w:rsidR="00A64775">
        <w:rPr>
          <w:rFonts w:ascii="Graphik Light" w:eastAsiaTheme="minorEastAsia" w:hAnsi="Graphik Light" w:cs="Graphik Light"/>
          <w:kern w:val="0"/>
          <w:sz w:val="20"/>
          <w:szCs w:val="20"/>
        </w:rPr>
        <w:t>Climate Pollution Control Reduction Planning for the Worcester, MA Metropolitan</w:t>
      </w:r>
      <w:r w:rsidR="007D5929">
        <w:rPr>
          <w:rFonts w:ascii="Graphik Light" w:eastAsiaTheme="minorEastAsia" w:hAnsi="Graphik Light" w:cs="Graphik Light"/>
          <w:kern w:val="0"/>
          <w:sz w:val="20"/>
          <w:szCs w:val="20"/>
        </w:rPr>
        <w:t xml:space="preserve"> Statistical Area (MSA) as part of the US EPA Climate Pollution Reduction Grant Program (CPRG)</w:t>
      </w:r>
      <w:r w:rsidR="00B53549">
        <w:rPr>
          <w:rFonts w:ascii="Graphik Light" w:eastAsiaTheme="minorEastAsia" w:hAnsi="Graphik Light" w:cs="Graphik Light"/>
          <w:kern w:val="0"/>
          <w:sz w:val="20"/>
          <w:szCs w:val="20"/>
        </w:rPr>
        <w:t>.</w:t>
      </w:r>
    </w:p>
    <w:p w14:paraId="76C091FE" w14:textId="51612A05" w:rsidR="00D260DC" w:rsidRPr="00D260DC" w:rsidRDefault="00D260DC" w:rsidP="00D260DC">
      <w:pPr>
        <w:widowControl w:val="0"/>
        <w:numPr>
          <w:ilvl w:val="0"/>
          <w:numId w:val="6"/>
        </w:numPr>
        <w:tabs>
          <w:tab w:val="left" w:pos="540"/>
        </w:tabs>
        <w:kinsoku w:val="0"/>
        <w:overflowPunct w:val="0"/>
        <w:autoSpaceDE w:val="0"/>
        <w:autoSpaceDN w:val="0"/>
        <w:adjustRightInd w:val="0"/>
        <w:spacing w:before="108" w:after="0" w:line="256" w:lineRule="auto"/>
        <w:ind w:right="153"/>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 xml:space="preserve">Maintain and modify as needed </w:t>
      </w:r>
      <w:proofErr w:type="gramStart"/>
      <w:r w:rsidRPr="00D260DC">
        <w:rPr>
          <w:rFonts w:ascii="Graphik Light" w:eastAsiaTheme="minorEastAsia" w:hAnsi="Graphik Light" w:cs="Graphik Light"/>
          <w:kern w:val="0"/>
          <w:sz w:val="20"/>
          <w:szCs w:val="20"/>
        </w:rPr>
        <w:t>the regions</w:t>
      </w:r>
      <w:proofErr w:type="gramEnd"/>
      <w:r w:rsidRPr="00D260DC">
        <w:rPr>
          <w:rFonts w:ascii="Graphik Light" w:eastAsiaTheme="minorEastAsia" w:hAnsi="Graphik Light" w:cs="Graphik Light"/>
          <w:kern w:val="0"/>
          <w:sz w:val="20"/>
          <w:szCs w:val="20"/>
        </w:rPr>
        <w:t xml:space="preserve"> Long Range Transportation Plan through a performance-driven, outcome-based approach to planning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NECCOG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work</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ensure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that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process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continuous,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cooperative,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proofErr w:type="gramStart"/>
      <w:r w:rsidRPr="00D260DC">
        <w:rPr>
          <w:rFonts w:ascii="Graphik Light" w:eastAsiaTheme="minorEastAsia" w:hAnsi="Graphik Light" w:cs="Graphik Light"/>
          <w:kern w:val="0"/>
          <w:sz w:val="20"/>
          <w:szCs w:val="20"/>
        </w:rPr>
        <w:t>comprehensive;</w:t>
      </w:r>
      <w:proofErr w:type="gramEnd"/>
    </w:p>
    <w:p w14:paraId="54ADA220" w14:textId="77777777" w:rsidR="00D260DC" w:rsidRPr="00D260DC" w:rsidRDefault="00D260DC" w:rsidP="00D260DC">
      <w:pPr>
        <w:widowControl w:val="0"/>
        <w:numPr>
          <w:ilvl w:val="0"/>
          <w:numId w:val="6"/>
        </w:numPr>
        <w:tabs>
          <w:tab w:val="left" w:pos="540"/>
        </w:tabs>
        <w:kinsoku w:val="0"/>
        <w:overflowPunct w:val="0"/>
        <w:autoSpaceDE w:val="0"/>
        <w:autoSpaceDN w:val="0"/>
        <w:adjustRightInd w:val="0"/>
        <w:spacing w:before="108" w:after="0" w:line="256" w:lineRule="auto"/>
        <w:ind w:right="153"/>
        <w:rPr>
          <w:rFonts w:ascii="Graphik Light" w:eastAsiaTheme="minorEastAsia" w:hAnsi="Graphik Light" w:cs="Graphik Light"/>
          <w:kern w:val="0"/>
          <w:sz w:val="20"/>
          <w:szCs w:val="20"/>
        </w:rPr>
        <w:sectPr w:rsidR="00D260DC" w:rsidRPr="00D260DC" w:rsidSect="00D260DC">
          <w:pgSz w:w="15840" w:h="12240" w:orient="landscape"/>
          <w:pgMar w:top="1280" w:right="1240" w:bottom="980" w:left="1260" w:header="716" w:footer="785" w:gutter="0"/>
          <w:cols w:space="720"/>
          <w:noEndnote/>
        </w:sectPr>
      </w:pPr>
    </w:p>
    <w:p w14:paraId="24319259" w14:textId="77777777" w:rsidR="00D260DC" w:rsidRPr="00D260DC" w:rsidRDefault="00D260DC" w:rsidP="00D260DC">
      <w:pPr>
        <w:widowControl w:val="0"/>
        <w:kinsoku w:val="0"/>
        <w:overflowPunct w:val="0"/>
        <w:autoSpaceDE w:val="0"/>
        <w:autoSpaceDN w:val="0"/>
        <w:adjustRightInd w:val="0"/>
        <w:spacing w:before="147" w:after="0" w:line="256" w:lineRule="auto"/>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lastRenderedPageBreak/>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provide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consideration</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implementation</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projects,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strategies,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services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that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will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address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following</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factors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[23</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C.F.R. 450.306(a) and (b)]:</w:t>
      </w:r>
    </w:p>
    <w:p w14:paraId="1CC82951" w14:textId="77777777" w:rsidR="00D260DC" w:rsidRPr="00D260DC" w:rsidRDefault="00D260DC" w:rsidP="00D260DC">
      <w:pPr>
        <w:widowControl w:val="0"/>
        <w:numPr>
          <w:ilvl w:val="0"/>
          <w:numId w:val="5"/>
        </w:numPr>
        <w:tabs>
          <w:tab w:val="left" w:pos="1043"/>
        </w:tabs>
        <w:kinsoku w:val="0"/>
        <w:overflowPunct w:val="0"/>
        <w:autoSpaceDE w:val="0"/>
        <w:autoSpaceDN w:val="0"/>
        <w:adjustRightInd w:val="0"/>
        <w:spacing w:before="90"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Support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 xml:space="preserve">the economic vitality of the </w:t>
      </w:r>
      <w:proofErr w:type="gramStart"/>
      <w:r w:rsidRPr="00D260DC">
        <w:rPr>
          <w:rFonts w:ascii="Graphik Light" w:eastAsiaTheme="minorEastAsia" w:hAnsi="Graphik Light" w:cs="Graphik Light"/>
          <w:spacing w:val="-2"/>
          <w:kern w:val="0"/>
          <w:sz w:val="20"/>
          <w:szCs w:val="20"/>
        </w:rPr>
        <w:t>region;</w:t>
      </w:r>
      <w:proofErr w:type="gramEnd"/>
    </w:p>
    <w:p w14:paraId="45E5B8C1" w14:textId="77777777" w:rsidR="00D260DC" w:rsidRPr="00D260DC" w:rsidRDefault="00D260DC" w:rsidP="00D260DC">
      <w:pPr>
        <w:widowControl w:val="0"/>
        <w:numPr>
          <w:ilvl w:val="0"/>
          <w:numId w:val="5"/>
        </w:numPr>
        <w:tabs>
          <w:tab w:val="left" w:pos="1043"/>
        </w:tabs>
        <w:kinsoku w:val="0"/>
        <w:overflowPunct w:val="0"/>
        <w:autoSpaceDE w:val="0"/>
        <w:autoSpaceDN w:val="0"/>
        <w:adjustRightInd w:val="0"/>
        <w:spacing w:before="20"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Increase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safety</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system</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motorized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non-motorized</w:t>
      </w:r>
      <w:r w:rsidRPr="00D260DC">
        <w:rPr>
          <w:rFonts w:ascii="Graphik Light" w:eastAsiaTheme="minorEastAsia" w:hAnsi="Graphik Light" w:cs="Graphik Light"/>
          <w:spacing w:val="-2"/>
          <w:kern w:val="0"/>
          <w:sz w:val="20"/>
          <w:szCs w:val="20"/>
        </w:rPr>
        <w:t xml:space="preserve"> </w:t>
      </w:r>
      <w:proofErr w:type="gramStart"/>
      <w:r w:rsidRPr="00D260DC">
        <w:rPr>
          <w:rFonts w:ascii="Graphik Light" w:eastAsiaTheme="minorEastAsia" w:hAnsi="Graphik Light" w:cs="Graphik Light"/>
          <w:spacing w:val="-2"/>
          <w:kern w:val="0"/>
          <w:sz w:val="20"/>
          <w:szCs w:val="20"/>
        </w:rPr>
        <w:t>users;</w:t>
      </w:r>
      <w:proofErr w:type="gramEnd"/>
    </w:p>
    <w:p w14:paraId="18EDA406" w14:textId="77777777" w:rsidR="00D260DC" w:rsidRPr="00D260DC" w:rsidRDefault="00D260DC" w:rsidP="00D260DC">
      <w:pPr>
        <w:widowControl w:val="0"/>
        <w:numPr>
          <w:ilvl w:val="0"/>
          <w:numId w:val="5"/>
        </w:numPr>
        <w:tabs>
          <w:tab w:val="left" w:pos="1043"/>
        </w:tabs>
        <w:kinsoku w:val="0"/>
        <w:overflowPunct w:val="0"/>
        <w:autoSpaceDE w:val="0"/>
        <w:autoSpaceDN w:val="0"/>
        <w:adjustRightInd w:val="0"/>
        <w:spacing w:before="20"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Increase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security</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system</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motorized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non-motorized</w:t>
      </w:r>
      <w:r w:rsidRPr="00D260DC">
        <w:rPr>
          <w:rFonts w:ascii="Graphik Light" w:eastAsiaTheme="minorEastAsia" w:hAnsi="Graphik Light" w:cs="Graphik Light"/>
          <w:spacing w:val="-2"/>
          <w:kern w:val="0"/>
          <w:sz w:val="20"/>
          <w:szCs w:val="20"/>
        </w:rPr>
        <w:t xml:space="preserve"> </w:t>
      </w:r>
      <w:proofErr w:type="gramStart"/>
      <w:r w:rsidRPr="00D260DC">
        <w:rPr>
          <w:rFonts w:ascii="Graphik Light" w:eastAsiaTheme="minorEastAsia" w:hAnsi="Graphik Light" w:cs="Graphik Light"/>
          <w:spacing w:val="-2"/>
          <w:kern w:val="0"/>
          <w:sz w:val="20"/>
          <w:szCs w:val="20"/>
        </w:rPr>
        <w:t>users;</w:t>
      </w:r>
      <w:proofErr w:type="gramEnd"/>
    </w:p>
    <w:p w14:paraId="6FBA40D6" w14:textId="77777777" w:rsidR="00D260DC" w:rsidRPr="00D260DC" w:rsidRDefault="00D260DC" w:rsidP="00D260DC">
      <w:pPr>
        <w:widowControl w:val="0"/>
        <w:numPr>
          <w:ilvl w:val="0"/>
          <w:numId w:val="5"/>
        </w:numPr>
        <w:tabs>
          <w:tab w:val="left" w:pos="1043"/>
        </w:tabs>
        <w:kinsoku w:val="0"/>
        <w:overflowPunct w:val="0"/>
        <w:autoSpaceDE w:val="0"/>
        <w:autoSpaceDN w:val="0"/>
        <w:adjustRightInd w:val="0"/>
        <w:spacing w:before="19"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Increase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the accessibility</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and mobility</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of people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 xml:space="preserve">and </w:t>
      </w:r>
      <w:proofErr w:type="gramStart"/>
      <w:r w:rsidRPr="00D260DC">
        <w:rPr>
          <w:rFonts w:ascii="Graphik Light" w:eastAsiaTheme="minorEastAsia" w:hAnsi="Graphik Light" w:cs="Graphik Light"/>
          <w:spacing w:val="-2"/>
          <w:kern w:val="0"/>
          <w:sz w:val="20"/>
          <w:szCs w:val="20"/>
        </w:rPr>
        <w:t>freight;</w:t>
      </w:r>
      <w:proofErr w:type="gramEnd"/>
    </w:p>
    <w:p w14:paraId="57563698" w14:textId="77777777" w:rsidR="00D260DC" w:rsidRPr="00D260DC" w:rsidRDefault="00D260DC" w:rsidP="00D260DC">
      <w:pPr>
        <w:widowControl w:val="0"/>
        <w:numPr>
          <w:ilvl w:val="0"/>
          <w:numId w:val="5"/>
        </w:numPr>
        <w:tabs>
          <w:tab w:val="left" w:pos="1044"/>
        </w:tabs>
        <w:kinsoku w:val="0"/>
        <w:overflowPunct w:val="0"/>
        <w:autoSpaceDE w:val="0"/>
        <w:autoSpaceDN w:val="0"/>
        <w:adjustRightInd w:val="0"/>
        <w:spacing w:before="20" w:after="0" w:line="256" w:lineRule="auto"/>
        <w:ind w:right="472"/>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Protect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enhance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environment,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promote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energy</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conservation,</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improve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quality</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life,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promote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consistency</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 xml:space="preserve">between transportation improvements and State and local planned growth and economic development </w:t>
      </w:r>
      <w:proofErr w:type="gramStart"/>
      <w:r w:rsidRPr="00D260DC">
        <w:rPr>
          <w:rFonts w:ascii="Graphik Light" w:eastAsiaTheme="minorEastAsia" w:hAnsi="Graphik Light" w:cs="Graphik Light"/>
          <w:kern w:val="0"/>
          <w:sz w:val="20"/>
          <w:szCs w:val="20"/>
        </w:rPr>
        <w:t>patterns;</w:t>
      </w:r>
      <w:proofErr w:type="gramEnd"/>
    </w:p>
    <w:p w14:paraId="217951F1" w14:textId="77777777" w:rsidR="00D260DC" w:rsidRPr="00D260DC" w:rsidRDefault="00D260DC" w:rsidP="00D260DC">
      <w:pPr>
        <w:widowControl w:val="0"/>
        <w:numPr>
          <w:ilvl w:val="0"/>
          <w:numId w:val="5"/>
        </w:numPr>
        <w:tabs>
          <w:tab w:val="left" w:pos="1043"/>
        </w:tabs>
        <w:kinsoku w:val="0"/>
        <w:overflowPunct w:val="0"/>
        <w:autoSpaceDE w:val="0"/>
        <w:autoSpaceDN w:val="0"/>
        <w:adjustRightInd w:val="0"/>
        <w:spacing w:before="3"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Enhance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integration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connectivity</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system</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across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between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modes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people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
          <w:kern w:val="0"/>
          <w:sz w:val="20"/>
          <w:szCs w:val="20"/>
        </w:rPr>
        <w:t xml:space="preserve"> </w:t>
      </w:r>
      <w:proofErr w:type="gramStart"/>
      <w:r w:rsidRPr="00D260DC">
        <w:rPr>
          <w:rFonts w:ascii="Graphik Light" w:eastAsiaTheme="minorEastAsia" w:hAnsi="Graphik Light" w:cs="Graphik Light"/>
          <w:spacing w:val="-2"/>
          <w:kern w:val="0"/>
          <w:sz w:val="20"/>
          <w:szCs w:val="20"/>
        </w:rPr>
        <w:t>freight;</w:t>
      </w:r>
      <w:proofErr w:type="gramEnd"/>
    </w:p>
    <w:p w14:paraId="46495388" w14:textId="77777777" w:rsidR="00D260DC" w:rsidRPr="00D260DC" w:rsidRDefault="00D260DC" w:rsidP="00D260DC">
      <w:pPr>
        <w:widowControl w:val="0"/>
        <w:numPr>
          <w:ilvl w:val="0"/>
          <w:numId w:val="5"/>
        </w:numPr>
        <w:tabs>
          <w:tab w:val="left" w:pos="1043"/>
        </w:tabs>
        <w:kinsoku w:val="0"/>
        <w:overflowPunct w:val="0"/>
        <w:autoSpaceDE w:val="0"/>
        <w:autoSpaceDN w:val="0"/>
        <w:adjustRightInd w:val="0"/>
        <w:spacing w:before="19"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Promote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efficient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system</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management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proofErr w:type="gramStart"/>
      <w:r w:rsidRPr="00D260DC">
        <w:rPr>
          <w:rFonts w:ascii="Graphik Light" w:eastAsiaTheme="minorEastAsia" w:hAnsi="Graphik Light" w:cs="Graphik Light"/>
          <w:spacing w:val="-2"/>
          <w:kern w:val="0"/>
          <w:sz w:val="20"/>
          <w:szCs w:val="20"/>
        </w:rPr>
        <w:t>operations;</w:t>
      </w:r>
      <w:proofErr w:type="gramEnd"/>
    </w:p>
    <w:p w14:paraId="06165F1A" w14:textId="77777777" w:rsidR="00D260DC" w:rsidRPr="00D260DC" w:rsidRDefault="00D260DC" w:rsidP="00D260DC">
      <w:pPr>
        <w:widowControl w:val="0"/>
        <w:numPr>
          <w:ilvl w:val="0"/>
          <w:numId w:val="5"/>
        </w:numPr>
        <w:tabs>
          <w:tab w:val="left" w:pos="1043"/>
        </w:tabs>
        <w:kinsoku w:val="0"/>
        <w:overflowPunct w:val="0"/>
        <w:autoSpaceDE w:val="0"/>
        <w:autoSpaceDN w:val="0"/>
        <w:adjustRightInd w:val="0"/>
        <w:spacing w:before="20"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Emphasize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preservation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existing</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2"/>
          <w:kern w:val="0"/>
          <w:sz w:val="20"/>
          <w:szCs w:val="20"/>
        </w:rPr>
        <w:t xml:space="preserve"> </w:t>
      </w:r>
      <w:proofErr w:type="gramStart"/>
      <w:r w:rsidRPr="00D260DC">
        <w:rPr>
          <w:rFonts w:ascii="Graphik Light" w:eastAsiaTheme="minorEastAsia" w:hAnsi="Graphik Light" w:cs="Graphik Light"/>
          <w:spacing w:val="-2"/>
          <w:kern w:val="0"/>
          <w:sz w:val="20"/>
          <w:szCs w:val="20"/>
        </w:rPr>
        <w:t>system;</w:t>
      </w:r>
      <w:proofErr w:type="gramEnd"/>
    </w:p>
    <w:p w14:paraId="234B21FE" w14:textId="77777777" w:rsidR="00D260DC" w:rsidRPr="00D260DC" w:rsidRDefault="00D260DC" w:rsidP="00D260DC">
      <w:pPr>
        <w:widowControl w:val="0"/>
        <w:numPr>
          <w:ilvl w:val="0"/>
          <w:numId w:val="5"/>
        </w:numPr>
        <w:tabs>
          <w:tab w:val="left" w:pos="1044"/>
        </w:tabs>
        <w:kinsoku w:val="0"/>
        <w:overflowPunct w:val="0"/>
        <w:autoSpaceDE w:val="0"/>
        <w:autoSpaceDN w:val="0"/>
        <w:adjustRightInd w:val="0"/>
        <w:spacing w:before="20" w:after="0" w:line="256" w:lineRule="auto"/>
        <w:ind w:right="1456"/>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Improve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resiliency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reliability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system,</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reduce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mitigate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storm</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water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impacts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surface transportation; and</w:t>
      </w:r>
    </w:p>
    <w:p w14:paraId="1463D3EF" w14:textId="77777777" w:rsidR="00D260DC" w:rsidRPr="00D260DC" w:rsidRDefault="00D260DC" w:rsidP="00D260DC">
      <w:pPr>
        <w:widowControl w:val="0"/>
        <w:numPr>
          <w:ilvl w:val="0"/>
          <w:numId w:val="5"/>
        </w:numPr>
        <w:tabs>
          <w:tab w:val="left" w:pos="1043"/>
        </w:tabs>
        <w:kinsoku w:val="0"/>
        <w:overflowPunct w:val="0"/>
        <w:autoSpaceDE w:val="0"/>
        <w:autoSpaceDN w:val="0"/>
        <w:adjustRightInd w:val="0"/>
        <w:spacing w:before="2"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Enhance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travel</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spacing w:val="-2"/>
          <w:kern w:val="0"/>
          <w:sz w:val="20"/>
          <w:szCs w:val="20"/>
        </w:rPr>
        <w:t>tourism</w:t>
      </w:r>
    </w:p>
    <w:p w14:paraId="54C63650" w14:textId="77777777" w:rsidR="00D260DC" w:rsidRPr="00D260DC" w:rsidRDefault="00D260DC" w:rsidP="00D260DC">
      <w:pPr>
        <w:widowControl w:val="0"/>
        <w:numPr>
          <w:ilvl w:val="0"/>
          <w:numId w:val="6"/>
        </w:numPr>
        <w:tabs>
          <w:tab w:val="left" w:pos="540"/>
        </w:tabs>
        <w:kinsoku w:val="0"/>
        <w:overflowPunct w:val="0"/>
        <w:autoSpaceDE w:val="0"/>
        <w:autoSpaceDN w:val="0"/>
        <w:adjustRightInd w:val="0"/>
        <w:spacing w:before="108" w:after="0" w:line="256" w:lineRule="auto"/>
        <w:ind w:right="462"/>
        <w:jc w:val="both"/>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Continue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information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resource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maintaining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improving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economic,</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demographic,</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geographic</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land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use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data, including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geographically</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referenced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data</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layers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utilization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short-range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long-range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eﬀorts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that</w:t>
      </w:r>
      <w:r w:rsidRPr="00D260DC">
        <w:rPr>
          <w:rFonts w:ascii="Graphik Light" w:eastAsiaTheme="minorEastAsia" w:hAnsi="Graphik Light" w:cs="Graphik Light"/>
          <w:spacing w:val="-1"/>
          <w:kern w:val="0"/>
          <w:sz w:val="20"/>
          <w:szCs w:val="20"/>
        </w:rPr>
        <w:t xml:space="preserve"> </w:t>
      </w:r>
      <w:proofErr w:type="gramStart"/>
      <w:r w:rsidRPr="00D260DC">
        <w:rPr>
          <w:rFonts w:ascii="Graphik Light" w:eastAsiaTheme="minorEastAsia" w:hAnsi="Graphik Light" w:cs="Graphik Light"/>
          <w:kern w:val="0"/>
          <w:sz w:val="20"/>
          <w:szCs w:val="20"/>
        </w:rPr>
        <w:t>is</w:t>
      </w:r>
      <w:proofErr w:type="gramEnd"/>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necessary</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to conduct regionally related transportation planning - and continue to refine GIS information, information delivery and expertise.</w:t>
      </w:r>
    </w:p>
    <w:p w14:paraId="531E87A2" w14:textId="77777777" w:rsidR="00D260DC" w:rsidRPr="00D260DC" w:rsidRDefault="00D260DC" w:rsidP="00D260DC">
      <w:pPr>
        <w:widowControl w:val="0"/>
        <w:numPr>
          <w:ilvl w:val="0"/>
          <w:numId w:val="6"/>
        </w:numPr>
        <w:tabs>
          <w:tab w:val="left" w:pos="540"/>
        </w:tabs>
        <w:kinsoku w:val="0"/>
        <w:overflowPunct w:val="0"/>
        <w:autoSpaceDE w:val="0"/>
        <w:autoSpaceDN w:val="0"/>
        <w:adjustRightInd w:val="0"/>
        <w:spacing w:before="92" w:after="0" w:line="256" w:lineRule="auto"/>
        <w:ind w:right="541"/>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Continue collaboration with local, regional, state, and federal organizations (member towns, CONNDOT, FHWA, FTA, General Assembly, University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Connecticut,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Department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Energy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Environmental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Protection,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Department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Emergency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Management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 xml:space="preserve">Homeland Security, Department of Economic and Community Development) and other public and private entities/ stakeholders to foster the development of economically/environmentally sustainable transportation </w:t>
      </w:r>
      <w:proofErr w:type="gramStart"/>
      <w:r w:rsidRPr="00D260DC">
        <w:rPr>
          <w:rFonts w:ascii="Graphik Light" w:eastAsiaTheme="minorEastAsia" w:hAnsi="Graphik Light" w:cs="Graphik Light"/>
          <w:kern w:val="0"/>
          <w:sz w:val="20"/>
          <w:szCs w:val="20"/>
        </w:rPr>
        <w:t>system</w:t>
      </w:r>
      <w:proofErr w:type="gramEnd"/>
      <w:r w:rsidRPr="00D260DC">
        <w:rPr>
          <w:rFonts w:ascii="Graphik Light" w:eastAsiaTheme="minorEastAsia" w:hAnsi="Graphik Light" w:cs="Graphik Light"/>
          <w:kern w:val="0"/>
          <w:sz w:val="20"/>
          <w:szCs w:val="20"/>
        </w:rPr>
        <w:t>.</w:t>
      </w:r>
    </w:p>
    <w:p w14:paraId="55463342" w14:textId="77777777"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92" w:after="0" w:line="240" w:lineRule="auto"/>
        <w:ind w:left="539"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Assist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member</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towns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IIJA</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applications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related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project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spacing w:val="-2"/>
          <w:kern w:val="0"/>
          <w:sz w:val="20"/>
          <w:szCs w:val="20"/>
        </w:rPr>
        <w:t>development</w:t>
      </w:r>
    </w:p>
    <w:p w14:paraId="012949EA" w14:textId="77777777"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108" w:after="0" w:line="240" w:lineRule="auto"/>
        <w:ind w:left="539"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spacing w:val="-2"/>
          <w:kern w:val="0"/>
          <w:sz w:val="20"/>
          <w:szCs w:val="20"/>
        </w:rPr>
        <w:t>Transit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spacing w:val="-2"/>
          <w:kern w:val="0"/>
          <w:sz w:val="20"/>
          <w:szCs w:val="20"/>
        </w:rPr>
        <w:t>Planning/Assistance:</w:t>
      </w:r>
    </w:p>
    <w:p w14:paraId="28054ECE" w14:textId="77777777" w:rsidR="00D260DC" w:rsidRPr="00D260DC" w:rsidRDefault="00D260DC" w:rsidP="00D260DC">
      <w:pPr>
        <w:widowControl w:val="0"/>
        <w:numPr>
          <w:ilvl w:val="0"/>
          <w:numId w:val="4"/>
        </w:numPr>
        <w:tabs>
          <w:tab w:val="left" w:pos="1044"/>
        </w:tabs>
        <w:kinsoku w:val="0"/>
        <w:overflowPunct w:val="0"/>
        <w:autoSpaceDE w:val="0"/>
        <w:autoSpaceDN w:val="0"/>
        <w:adjustRightInd w:val="0"/>
        <w:spacing w:before="108" w:after="0" w:line="256" w:lineRule="auto"/>
        <w:ind w:right="192"/>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Continue to assist NECTD, WRTD and SEAT in coordinating services in tune with the basic mobility needs of the elderly and disabled (FTA-5310)</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exploration</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inter-regional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connections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needed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services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more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than</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10,000 veterans residing in the NECCOG region.</w:t>
      </w:r>
    </w:p>
    <w:p w14:paraId="6EAD0289" w14:textId="77777777" w:rsidR="00D260DC" w:rsidRPr="00D260DC" w:rsidRDefault="00D260DC" w:rsidP="00D260DC">
      <w:pPr>
        <w:widowControl w:val="0"/>
        <w:numPr>
          <w:ilvl w:val="0"/>
          <w:numId w:val="4"/>
        </w:numPr>
        <w:tabs>
          <w:tab w:val="left" w:pos="1043"/>
        </w:tabs>
        <w:kinsoku w:val="0"/>
        <w:overflowPunct w:val="0"/>
        <w:autoSpaceDE w:val="0"/>
        <w:autoSpaceDN w:val="0"/>
        <w:adjustRightInd w:val="0"/>
        <w:spacing w:before="91"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Continue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assist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NECTD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providing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services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under</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Municipal</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Grant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Program</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elderly</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disabled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spacing w:val="-2"/>
          <w:kern w:val="0"/>
          <w:sz w:val="20"/>
          <w:szCs w:val="20"/>
        </w:rPr>
        <w:t>region.</w:t>
      </w:r>
    </w:p>
    <w:p w14:paraId="7E4734F8" w14:textId="77777777" w:rsidR="00D260DC" w:rsidRPr="00D260DC" w:rsidRDefault="00D260DC" w:rsidP="00D260DC">
      <w:pPr>
        <w:widowControl w:val="0"/>
        <w:numPr>
          <w:ilvl w:val="0"/>
          <w:numId w:val="4"/>
        </w:numPr>
        <w:tabs>
          <w:tab w:val="left" w:pos="1043"/>
        </w:tabs>
        <w:kinsoku w:val="0"/>
        <w:overflowPunct w:val="0"/>
        <w:autoSpaceDE w:val="0"/>
        <w:autoSpaceDN w:val="0"/>
        <w:adjustRightInd w:val="0"/>
        <w:spacing w:before="108"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Support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improved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coordination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inter-regional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intra-regional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transit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paratransit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spacing w:val="-2"/>
          <w:kern w:val="0"/>
          <w:sz w:val="20"/>
          <w:szCs w:val="20"/>
        </w:rPr>
        <w:t>services.</w:t>
      </w:r>
    </w:p>
    <w:p w14:paraId="0CC8059C" w14:textId="77777777" w:rsidR="00D260DC" w:rsidRPr="00D260DC" w:rsidRDefault="00D260DC" w:rsidP="00D260DC">
      <w:pPr>
        <w:widowControl w:val="0"/>
        <w:numPr>
          <w:ilvl w:val="0"/>
          <w:numId w:val="4"/>
        </w:numPr>
        <w:tabs>
          <w:tab w:val="left" w:pos="1043"/>
        </w:tabs>
        <w:kinsoku w:val="0"/>
        <w:overflowPunct w:val="0"/>
        <w:autoSpaceDE w:val="0"/>
        <w:autoSpaceDN w:val="0"/>
        <w:adjustRightInd w:val="0"/>
        <w:spacing w:before="108"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Plan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assist</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improvements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bus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stops,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signage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2"/>
          <w:kern w:val="0"/>
          <w:sz w:val="20"/>
          <w:szCs w:val="20"/>
        </w:rPr>
        <w:t xml:space="preserve"> shelters.</w:t>
      </w:r>
    </w:p>
    <w:p w14:paraId="708BDA5B" w14:textId="77777777" w:rsidR="00D260DC" w:rsidRPr="00D260DC" w:rsidRDefault="00D260DC" w:rsidP="00D260DC">
      <w:pPr>
        <w:widowControl w:val="0"/>
        <w:numPr>
          <w:ilvl w:val="0"/>
          <w:numId w:val="4"/>
        </w:numPr>
        <w:tabs>
          <w:tab w:val="left" w:pos="1043"/>
        </w:tabs>
        <w:kinsoku w:val="0"/>
        <w:overflowPunct w:val="0"/>
        <w:autoSpaceDE w:val="0"/>
        <w:autoSpaceDN w:val="0"/>
        <w:adjustRightInd w:val="0"/>
        <w:spacing w:before="108" w:after="0" w:line="240" w:lineRule="auto"/>
        <w:ind w:left="1043" w:hanging="215"/>
        <w:rPr>
          <w:rFonts w:ascii="Graphik Light" w:eastAsiaTheme="minorEastAsia" w:hAnsi="Graphik Light" w:cs="Graphik Light"/>
          <w:spacing w:val="-2"/>
          <w:kern w:val="0"/>
          <w:sz w:val="20"/>
          <w:szCs w:val="20"/>
        </w:rPr>
        <w:sectPr w:rsidR="00D260DC" w:rsidRPr="00D260DC" w:rsidSect="00D260DC">
          <w:pgSz w:w="15840" w:h="12240" w:orient="landscape"/>
          <w:pgMar w:top="1280" w:right="1240" w:bottom="980" w:left="1260" w:header="716" w:footer="785" w:gutter="0"/>
          <w:cols w:space="720"/>
          <w:noEndnote/>
        </w:sectPr>
      </w:pPr>
    </w:p>
    <w:p w14:paraId="4044C71A" w14:textId="77777777" w:rsidR="00D260DC" w:rsidRPr="00D260DC" w:rsidRDefault="00D260DC" w:rsidP="00D260DC">
      <w:pPr>
        <w:widowControl w:val="0"/>
        <w:numPr>
          <w:ilvl w:val="0"/>
          <w:numId w:val="4"/>
        </w:numPr>
        <w:tabs>
          <w:tab w:val="left" w:pos="1044"/>
        </w:tabs>
        <w:kinsoku w:val="0"/>
        <w:overflowPunct w:val="0"/>
        <w:autoSpaceDE w:val="0"/>
        <w:autoSpaceDN w:val="0"/>
        <w:adjustRightInd w:val="0"/>
        <w:spacing w:before="147" w:after="0" w:line="256" w:lineRule="auto"/>
        <w:ind w:right="346"/>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lastRenderedPageBreak/>
        <w:t>Use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commuter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parking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lots: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Assist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Department’s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Bureau</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conducting,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quarterly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basis,</w:t>
      </w:r>
      <w:r w:rsidRPr="00D260DC">
        <w:rPr>
          <w:rFonts w:ascii="Graphik Light" w:eastAsiaTheme="minorEastAsia" w:hAnsi="Graphik Light" w:cs="Graphik Light"/>
          <w:spacing w:val="-5"/>
          <w:kern w:val="0"/>
          <w:sz w:val="20"/>
          <w:szCs w:val="20"/>
        </w:rPr>
        <w:t xml:space="preserve"> </w:t>
      </w:r>
      <w:proofErr w:type="gramStart"/>
      <w:r w:rsidRPr="00D260DC">
        <w:rPr>
          <w:rFonts w:ascii="Graphik Light" w:eastAsiaTheme="minorEastAsia" w:hAnsi="Graphik Light" w:cs="Graphik Light"/>
          <w:kern w:val="0"/>
          <w:sz w:val="20"/>
          <w:szCs w:val="20"/>
        </w:rPr>
        <w:t>counts</w:t>
      </w:r>
      <w:proofErr w:type="gramEnd"/>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 the vehicles using the commuter parking lots located in your region.</w:t>
      </w:r>
    </w:p>
    <w:p w14:paraId="2996F59B" w14:textId="77777777" w:rsidR="00D260DC" w:rsidRPr="00D260DC" w:rsidRDefault="00D260DC" w:rsidP="00D260DC">
      <w:pPr>
        <w:widowControl w:val="0"/>
        <w:numPr>
          <w:ilvl w:val="0"/>
          <w:numId w:val="4"/>
        </w:numPr>
        <w:tabs>
          <w:tab w:val="left" w:pos="1044"/>
        </w:tabs>
        <w:kinsoku w:val="0"/>
        <w:overflowPunct w:val="0"/>
        <w:autoSpaceDE w:val="0"/>
        <w:autoSpaceDN w:val="0"/>
        <w:adjustRightInd w:val="0"/>
        <w:spacing w:before="90" w:after="0" w:line="256" w:lineRule="auto"/>
        <w:ind w:right="237"/>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Continue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coordinate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cooperate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Bureau</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continuing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development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updates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this plan and on the selection of projects for the various programs that fall under it.</w:t>
      </w:r>
    </w:p>
    <w:p w14:paraId="1F5907E3" w14:textId="77777777" w:rsidR="00D260DC" w:rsidRPr="00D260DC" w:rsidRDefault="00D260DC" w:rsidP="00D260DC">
      <w:pPr>
        <w:widowControl w:val="0"/>
        <w:numPr>
          <w:ilvl w:val="0"/>
          <w:numId w:val="4"/>
        </w:numPr>
        <w:tabs>
          <w:tab w:val="left" w:pos="1043"/>
        </w:tabs>
        <w:kinsoku w:val="0"/>
        <w:overflowPunct w:val="0"/>
        <w:autoSpaceDE w:val="0"/>
        <w:autoSpaceDN w:val="0"/>
        <w:adjustRightInd w:val="0"/>
        <w:spacing w:before="2" w:after="0" w:line="256" w:lineRule="auto"/>
        <w:ind w:left="1043" w:right="221"/>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Identify</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areas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within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region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that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either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have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could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expand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aﬀordable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housing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options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coupled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enhancement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transit services to make such locations more desirable for such housing.</w:t>
      </w:r>
    </w:p>
    <w:p w14:paraId="35905B5E" w14:textId="77777777" w:rsidR="00D260DC" w:rsidRPr="00D260DC" w:rsidRDefault="00D260DC" w:rsidP="00D260DC">
      <w:pPr>
        <w:widowControl w:val="0"/>
        <w:numPr>
          <w:ilvl w:val="0"/>
          <w:numId w:val="4"/>
        </w:numPr>
        <w:tabs>
          <w:tab w:val="left" w:pos="1043"/>
        </w:tabs>
        <w:kinsoku w:val="0"/>
        <w:overflowPunct w:val="0"/>
        <w:autoSpaceDE w:val="0"/>
        <w:autoSpaceDN w:val="0"/>
        <w:adjustRightInd w:val="0"/>
        <w:spacing w:before="3"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Improved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coordination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inter-regional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intra-regional</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transit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paratransit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spacing w:val="-2"/>
          <w:kern w:val="0"/>
          <w:sz w:val="20"/>
          <w:szCs w:val="20"/>
        </w:rPr>
        <w:t>services.</w:t>
      </w:r>
    </w:p>
    <w:p w14:paraId="7E0DFF0F" w14:textId="77777777" w:rsidR="00D260DC" w:rsidRPr="00D260DC" w:rsidRDefault="00D260DC" w:rsidP="00D260DC">
      <w:pPr>
        <w:widowControl w:val="0"/>
        <w:numPr>
          <w:ilvl w:val="0"/>
          <w:numId w:val="4"/>
        </w:numPr>
        <w:tabs>
          <w:tab w:val="left" w:pos="1043"/>
        </w:tabs>
        <w:kinsoku w:val="0"/>
        <w:overflowPunct w:val="0"/>
        <w:autoSpaceDE w:val="0"/>
        <w:autoSpaceDN w:val="0"/>
        <w:adjustRightInd w:val="0"/>
        <w:spacing w:before="20"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Improvements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bus</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stops,</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signage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2"/>
          <w:kern w:val="0"/>
          <w:sz w:val="20"/>
          <w:szCs w:val="20"/>
        </w:rPr>
        <w:t xml:space="preserve"> shelters.</w:t>
      </w:r>
    </w:p>
    <w:p w14:paraId="79FEE173" w14:textId="77777777" w:rsidR="00D260DC" w:rsidRPr="00D260DC" w:rsidRDefault="00D260DC" w:rsidP="00D260DC">
      <w:pPr>
        <w:widowControl w:val="0"/>
        <w:numPr>
          <w:ilvl w:val="0"/>
          <w:numId w:val="4"/>
        </w:numPr>
        <w:tabs>
          <w:tab w:val="left" w:pos="1044"/>
        </w:tabs>
        <w:kinsoku w:val="0"/>
        <w:overflowPunct w:val="0"/>
        <w:autoSpaceDE w:val="0"/>
        <w:autoSpaceDN w:val="0"/>
        <w:adjustRightInd w:val="0"/>
        <w:spacing w:before="19" w:after="0" w:line="256" w:lineRule="auto"/>
        <w:ind w:right="346"/>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Use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commuter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parking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lots: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Assist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Department’s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Bureau</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conducting,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on</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quarterly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basis,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counts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 the vehicles using the commuter parking lots located in the region.</w:t>
      </w:r>
    </w:p>
    <w:p w14:paraId="421BF47C" w14:textId="77777777" w:rsidR="00D260DC" w:rsidRPr="00D260DC" w:rsidRDefault="00D260DC" w:rsidP="00D260DC">
      <w:pPr>
        <w:widowControl w:val="0"/>
        <w:numPr>
          <w:ilvl w:val="0"/>
          <w:numId w:val="4"/>
        </w:numPr>
        <w:tabs>
          <w:tab w:val="left" w:pos="1043"/>
        </w:tabs>
        <w:kinsoku w:val="0"/>
        <w:overflowPunct w:val="0"/>
        <w:autoSpaceDE w:val="0"/>
        <w:autoSpaceDN w:val="0"/>
        <w:adjustRightInd w:val="0"/>
        <w:spacing w:before="3" w:after="0" w:line="240" w:lineRule="auto"/>
        <w:ind w:left="1043"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spacing w:val="-2"/>
          <w:kern w:val="0"/>
          <w:sz w:val="20"/>
          <w:szCs w:val="20"/>
        </w:rPr>
        <w:t>Transit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spacing w:val="-2"/>
          <w:kern w:val="0"/>
          <w:sz w:val="20"/>
          <w:szCs w:val="20"/>
        </w:rPr>
        <w:t>security.</w:t>
      </w:r>
    </w:p>
    <w:p w14:paraId="457F0EB1" w14:textId="77777777" w:rsidR="00D260DC" w:rsidRPr="00D260DC" w:rsidRDefault="00D260DC" w:rsidP="00D260DC">
      <w:pPr>
        <w:widowControl w:val="0"/>
        <w:numPr>
          <w:ilvl w:val="0"/>
          <w:numId w:val="6"/>
        </w:numPr>
        <w:tabs>
          <w:tab w:val="left" w:pos="540"/>
        </w:tabs>
        <w:kinsoku w:val="0"/>
        <w:overflowPunct w:val="0"/>
        <w:autoSpaceDE w:val="0"/>
        <w:autoSpaceDN w:val="0"/>
        <w:adjustRightInd w:val="0"/>
        <w:spacing w:before="107" w:after="0" w:line="256" w:lineRule="auto"/>
        <w:ind w:right="257"/>
        <w:jc w:val="both"/>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Assist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Department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regarding</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goals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system</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in</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development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set</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performance</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measures</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kern w:val="0"/>
          <w:sz w:val="20"/>
          <w:szCs w:val="20"/>
        </w:rPr>
        <w:t>by which</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attainment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these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goals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may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be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tracked.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Assist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Department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with</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FHWA</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reporting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as</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needed</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including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providing</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any</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traffic count data to the Bureau of Policy and Planning.</w:t>
      </w:r>
    </w:p>
    <w:p w14:paraId="36636761" w14:textId="77777777" w:rsidR="00D260DC" w:rsidRPr="00D260DC" w:rsidRDefault="00D260DC" w:rsidP="00D260DC">
      <w:pPr>
        <w:widowControl w:val="0"/>
        <w:kinsoku w:val="0"/>
        <w:overflowPunct w:val="0"/>
        <w:autoSpaceDE w:val="0"/>
        <w:autoSpaceDN w:val="0"/>
        <w:adjustRightInd w:val="0"/>
        <w:spacing w:before="151" w:after="0" w:line="240" w:lineRule="auto"/>
        <w:outlineLvl w:val="3"/>
        <w:rPr>
          <w:rFonts w:ascii="Graphik Medium" w:eastAsiaTheme="minorEastAsia" w:hAnsi="Graphik Medium" w:cs="Graphik Medium"/>
          <w:spacing w:val="-2"/>
          <w:kern w:val="0"/>
          <w:sz w:val="22"/>
          <w:szCs w:val="22"/>
        </w:rPr>
      </w:pPr>
      <w:proofErr w:type="gramStart"/>
      <w:r w:rsidRPr="00D260DC">
        <w:rPr>
          <w:rFonts w:ascii="Graphik Medium" w:eastAsiaTheme="minorEastAsia" w:hAnsi="Graphik Medium" w:cs="Graphik Medium"/>
          <w:spacing w:val="-2"/>
          <w:kern w:val="0"/>
          <w:sz w:val="22"/>
          <w:szCs w:val="22"/>
        </w:rPr>
        <w:t>Outputs</w:t>
      </w:r>
      <w:proofErr w:type="gramEnd"/>
    </w:p>
    <w:p w14:paraId="1E81CE3B" w14:textId="77777777"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110" w:after="0" w:line="240" w:lineRule="auto"/>
        <w:ind w:left="539"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Direct</w:t>
      </w:r>
      <w:r w:rsidRPr="00D260DC">
        <w:rPr>
          <w:rFonts w:ascii="Graphik Light" w:eastAsiaTheme="minorEastAsia" w:hAnsi="Graphik Light" w:cs="Graphik Light"/>
          <w:spacing w:val="-8"/>
          <w:kern w:val="0"/>
          <w:sz w:val="20"/>
          <w:szCs w:val="20"/>
        </w:rPr>
        <w:t xml:space="preserve"> </w:t>
      </w:r>
      <w:r w:rsidRPr="00D260DC">
        <w:rPr>
          <w:rFonts w:ascii="Graphik Light" w:eastAsiaTheme="minorEastAsia" w:hAnsi="Graphik Light" w:cs="Graphik Light"/>
          <w:kern w:val="0"/>
          <w:sz w:val="20"/>
          <w:szCs w:val="20"/>
        </w:rPr>
        <w:t>Technical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Assistance</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member</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kern w:val="0"/>
          <w:sz w:val="20"/>
          <w:szCs w:val="20"/>
        </w:rPr>
        <w:t>towns</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(project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development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and/or</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administrative</w:t>
      </w:r>
      <w:r w:rsidRPr="00D260DC">
        <w:rPr>
          <w:rFonts w:ascii="Graphik Light" w:eastAsiaTheme="minorEastAsia" w:hAnsi="Graphik Light" w:cs="Graphik Light"/>
          <w:spacing w:val="-5"/>
          <w:kern w:val="0"/>
          <w:sz w:val="20"/>
          <w:szCs w:val="20"/>
        </w:rPr>
        <w:t xml:space="preserve"> </w:t>
      </w:r>
      <w:r w:rsidRPr="00D260DC">
        <w:rPr>
          <w:rFonts w:ascii="Graphik Light" w:eastAsiaTheme="minorEastAsia" w:hAnsi="Graphik Light" w:cs="Graphik Light"/>
          <w:spacing w:val="-2"/>
          <w:kern w:val="0"/>
          <w:sz w:val="20"/>
          <w:szCs w:val="20"/>
        </w:rPr>
        <w:t>assistance)</w:t>
      </w:r>
    </w:p>
    <w:p w14:paraId="74D166AD" w14:textId="71DF10BF" w:rsidR="00D260DC" w:rsidRPr="00D260DC" w:rsidRDefault="004519BE" w:rsidP="00D260DC">
      <w:pPr>
        <w:widowControl w:val="0"/>
        <w:numPr>
          <w:ilvl w:val="0"/>
          <w:numId w:val="6"/>
        </w:numPr>
        <w:tabs>
          <w:tab w:val="left" w:pos="539"/>
        </w:tabs>
        <w:kinsoku w:val="0"/>
        <w:overflowPunct w:val="0"/>
        <w:autoSpaceDE w:val="0"/>
        <w:autoSpaceDN w:val="0"/>
        <w:adjustRightInd w:val="0"/>
        <w:spacing w:before="108" w:after="0" w:line="240" w:lineRule="auto"/>
        <w:ind w:left="539" w:hanging="215"/>
        <w:rPr>
          <w:rFonts w:ascii="Graphik Light" w:eastAsiaTheme="minorEastAsia" w:hAnsi="Graphik Light" w:cs="Graphik Light"/>
          <w:spacing w:val="-2"/>
          <w:kern w:val="0"/>
          <w:sz w:val="20"/>
          <w:szCs w:val="20"/>
        </w:rPr>
      </w:pPr>
      <w:r>
        <w:rPr>
          <w:rFonts w:ascii="Graphik Light" w:eastAsiaTheme="minorEastAsia" w:hAnsi="Graphik Light" w:cs="Graphik Light"/>
          <w:kern w:val="0"/>
          <w:sz w:val="20"/>
          <w:szCs w:val="20"/>
        </w:rPr>
        <w:t xml:space="preserve">Coordinate and complete the NECCOG </w:t>
      </w:r>
      <w:r w:rsidR="00611330">
        <w:rPr>
          <w:rFonts w:ascii="Graphik Light" w:eastAsiaTheme="minorEastAsia" w:hAnsi="Graphik Light" w:cs="Graphik Light"/>
          <w:kern w:val="0"/>
          <w:sz w:val="20"/>
          <w:szCs w:val="20"/>
        </w:rPr>
        <w:t xml:space="preserve">Safe Streets and Roads </w:t>
      </w:r>
      <w:proofErr w:type="gramStart"/>
      <w:r w:rsidR="00611330">
        <w:rPr>
          <w:rFonts w:ascii="Graphik Light" w:eastAsiaTheme="minorEastAsia" w:hAnsi="Graphik Light" w:cs="Graphik Light"/>
          <w:kern w:val="0"/>
          <w:sz w:val="20"/>
          <w:szCs w:val="20"/>
        </w:rPr>
        <w:t>For</w:t>
      </w:r>
      <w:proofErr w:type="gramEnd"/>
      <w:r w:rsidR="00611330">
        <w:rPr>
          <w:rFonts w:ascii="Graphik Light" w:eastAsiaTheme="minorEastAsia" w:hAnsi="Graphik Light" w:cs="Graphik Light"/>
          <w:kern w:val="0"/>
          <w:sz w:val="20"/>
          <w:szCs w:val="20"/>
        </w:rPr>
        <w:t xml:space="preserve"> All Grant</w:t>
      </w:r>
      <w:r w:rsidR="006C6553">
        <w:rPr>
          <w:rFonts w:ascii="Graphik Light" w:eastAsiaTheme="minorEastAsia" w:hAnsi="Graphik Light" w:cs="Graphik Light"/>
          <w:kern w:val="0"/>
          <w:sz w:val="20"/>
          <w:szCs w:val="20"/>
        </w:rPr>
        <w:t>, target completion date May 2026</w:t>
      </w:r>
    </w:p>
    <w:p w14:paraId="205CF25C" w14:textId="7C78A3DB" w:rsidR="00D260DC" w:rsidRPr="00D260DC" w:rsidRDefault="00BF7A96" w:rsidP="00D260DC">
      <w:pPr>
        <w:widowControl w:val="0"/>
        <w:numPr>
          <w:ilvl w:val="0"/>
          <w:numId w:val="6"/>
        </w:numPr>
        <w:tabs>
          <w:tab w:val="left" w:pos="539"/>
        </w:tabs>
        <w:kinsoku w:val="0"/>
        <w:overflowPunct w:val="0"/>
        <w:autoSpaceDE w:val="0"/>
        <w:autoSpaceDN w:val="0"/>
        <w:adjustRightInd w:val="0"/>
        <w:spacing w:before="107" w:after="0" w:line="240" w:lineRule="auto"/>
        <w:ind w:left="539" w:hanging="215"/>
        <w:rPr>
          <w:rFonts w:ascii="Graphik Light" w:eastAsiaTheme="minorEastAsia" w:hAnsi="Graphik Light" w:cs="Graphik Light"/>
          <w:spacing w:val="-2"/>
          <w:kern w:val="0"/>
          <w:sz w:val="20"/>
          <w:szCs w:val="20"/>
        </w:rPr>
      </w:pPr>
      <w:r>
        <w:rPr>
          <w:rFonts w:ascii="Graphik Light" w:eastAsiaTheme="minorEastAsia" w:hAnsi="Graphik Light" w:cs="Graphik Light"/>
          <w:kern w:val="0"/>
          <w:sz w:val="20"/>
          <w:szCs w:val="20"/>
        </w:rPr>
        <w:t xml:space="preserve">Complete the Comprehensive Economic Development </w:t>
      </w:r>
      <w:r w:rsidR="008B0DEE">
        <w:rPr>
          <w:rFonts w:ascii="Graphik Light" w:eastAsiaTheme="minorEastAsia" w:hAnsi="Graphik Light" w:cs="Graphik Light"/>
          <w:kern w:val="0"/>
          <w:sz w:val="20"/>
          <w:szCs w:val="20"/>
        </w:rPr>
        <w:t xml:space="preserve">Strategy </w:t>
      </w:r>
      <w:r>
        <w:rPr>
          <w:rFonts w:ascii="Graphik Light" w:eastAsiaTheme="minorEastAsia" w:hAnsi="Graphik Light" w:cs="Graphik Light"/>
          <w:kern w:val="0"/>
          <w:sz w:val="20"/>
          <w:szCs w:val="20"/>
        </w:rPr>
        <w:t>plan for the region</w:t>
      </w:r>
      <w:r w:rsidR="00CE10AF">
        <w:rPr>
          <w:rFonts w:ascii="Graphik Light" w:eastAsiaTheme="minorEastAsia" w:hAnsi="Graphik Light" w:cs="Graphik Light"/>
          <w:kern w:val="0"/>
          <w:sz w:val="20"/>
          <w:szCs w:val="20"/>
        </w:rPr>
        <w:t>, test portal with public and adjust accordingly.  Gain approval of plan.</w:t>
      </w:r>
    </w:p>
    <w:p w14:paraId="28CA8279" w14:textId="77777777"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108" w:after="0" w:line="240" w:lineRule="auto"/>
        <w:ind w:left="539"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Long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Range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Plan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completion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implementation</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or</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logical</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stage</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development</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further</w:t>
      </w:r>
      <w:r w:rsidRPr="00D260DC">
        <w:rPr>
          <w:rFonts w:ascii="Graphik Light" w:eastAsiaTheme="minorEastAsia" w:hAnsi="Graphik Light" w:cs="Graphik Light"/>
          <w:spacing w:val="-1"/>
          <w:kern w:val="0"/>
          <w:sz w:val="20"/>
          <w:szCs w:val="20"/>
        </w:rPr>
        <w:t xml:space="preserve"> </w:t>
      </w:r>
      <w:r w:rsidRPr="00D260DC">
        <w:rPr>
          <w:rFonts w:ascii="Graphik Light" w:eastAsiaTheme="minorEastAsia" w:hAnsi="Graphik Light" w:cs="Graphik Light"/>
          <w:spacing w:val="-2"/>
          <w:kern w:val="0"/>
          <w:sz w:val="20"/>
          <w:szCs w:val="20"/>
        </w:rPr>
        <w:t>actions</w:t>
      </w:r>
    </w:p>
    <w:p w14:paraId="7BFC27A2" w14:textId="683CC308" w:rsidR="00D260DC" w:rsidRPr="00D260DC" w:rsidRDefault="00D260DC" w:rsidP="00D260DC">
      <w:pPr>
        <w:widowControl w:val="0"/>
        <w:numPr>
          <w:ilvl w:val="0"/>
          <w:numId w:val="6"/>
        </w:numPr>
        <w:tabs>
          <w:tab w:val="left" w:pos="539"/>
        </w:tabs>
        <w:kinsoku w:val="0"/>
        <w:overflowPunct w:val="0"/>
        <w:autoSpaceDE w:val="0"/>
        <w:autoSpaceDN w:val="0"/>
        <w:adjustRightInd w:val="0"/>
        <w:spacing w:before="108" w:after="0" w:line="240" w:lineRule="auto"/>
        <w:ind w:left="539" w:hanging="215"/>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related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progress</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Freight,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Transit,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Economic</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Development,</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Natural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Resources</w:t>
      </w:r>
      <w:r w:rsidRPr="00D260DC">
        <w:rPr>
          <w:rFonts w:ascii="Graphik Light" w:eastAsiaTheme="minorEastAsia" w:hAnsi="Graphik Light" w:cs="Graphik Light"/>
          <w:spacing w:val="-7"/>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Natural</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kern w:val="0"/>
          <w:sz w:val="20"/>
          <w:szCs w:val="20"/>
        </w:rPr>
        <w:t>Hazard</w:t>
      </w:r>
      <w:r w:rsidRPr="00D260DC">
        <w:rPr>
          <w:rFonts w:ascii="Graphik Light" w:eastAsiaTheme="minorEastAsia" w:hAnsi="Graphik Light" w:cs="Graphik Light"/>
          <w:spacing w:val="-6"/>
          <w:kern w:val="0"/>
          <w:sz w:val="20"/>
          <w:szCs w:val="20"/>
        </w:rPr>
        <w:t xml:space="preserve"> </w:t>
      </w:r>
      <w:r w:rsidRPr="00D260DC">
        <w:rPr>
          <w:rFonts w:ascii="Graphik Light" w:eastAsiaTheme="minorEastAsia" w:hAnsi="Graphik Light" w:cs="Graphik Light"/>
          <w:spacing w:val="-2"/>
          <w:kern w:val="0"/>
          <w:sz w:val="20"/>
          <w:szCs w:val="20"/>
        </w:rPr>
        <w:t>Mitigation</w:t>
      </w:r>
      <w:r w:rsidR="003C3917">
        <w:rPr>
          <w:rFonts w:ascii="Graphik Light" w:eastAsiaTheme="minorEastAsia" w:hAnsi="Graphik Light" w:cs="Graphik Light"/>
          <w:spacing w:val="-2"/>
          <w:kern w:val="0"/>
          <w:sz w:val="20"/>
          <w:szCs w:val="20"/>
        </w:rPr>
        <w:t xml:space="preserve">. </w:t>
      </w:r>
      <w:r w:rsidR="00A55EA8">
        <w:rPr>
          <w:rFonts w:ascii="Graphik Light" w:eastAsiaTheme="minorEastAsia" w:hAnsi="Graphik Light" w:cs="Graphik Light"/>
          <w:spacing w:val="-2"/>
          <w:kern w:val="0"/>
          <w:sz w:val="20"/>
          <w:szCs w:val="20"/>
        </w:rPr>
        <w:t xml:space="preserve">  </w:t>
      </w:r>
      <w:r w:rsidR="00460323">
        <w:rPr>
          <w:rFonts w:ascii="Graphik Light" w:eastAsiaTheme="minorEastAsia" w:hAnsi="Graphik Light" w:cs="Graphik Light"/>
          <w:spacing w:val="-2"/>
          <w:kern w:val="0"/>
          <w:sz w:val="20"/>
          <w:szCs w:val="20"/>
        </w:rPr>
        <w:t>Complete and m</w:t>
      </w:r>
      <w:r w:rsidR="00A55EA8">
        <w:rPr>
          <w:rFonts w:ascii="Graphik Light" w:eastAsiaTheme="minorEastAsia" w:hAnsi="Graphik Light" w:cs="Graphik Light"/>
          <w:spacing w:val="-2"/>
          <w:kern w:val="0"/>
          <w:sz w:val="20"/>
          <w:szCs w:val="20"/>
        </w:rPr>
        <w:t xml:space="preserve">aintain </w:t>
      </w:r>
      <w:r w:rsidR="00460323">
        <w:rPr>
          <w:rFonts w:ascii="Graphik Light" w:eastAsiaTheme="minorEastAsia" w:hAnsi="Graphik Light" w:cs="Graphik Light"/>
          <w:spacing w:val="-2"/>
          <w:kern w:val="0"/>
          <w:sz w:val="20"/>
          <w:szCs w:val="20"/>
        </w:rPr>
        <w:t xml:space="preserve">an approved </w:t>
      </w:r>
      <w:r w:rsidR="00A55EA8">
        <w:rPr>
          <w:rFonts w:ascii="Graphik Light" w:eastAsiaTheme="minorEastAsia" w:hAnsi="Graphik Light" w:cs="Graphik Light"/>
          <w:spacing w:val="-2"/>
          <w:kern w:val="0"/>
          <w:sz w:val="20"/>
          <w:szCs w:val="20"/>
        </w:rPr>
        <w:t>Hazzard Mitigation Plan for the region.</w:t>
      </w:r>
    </w:p>
    <w:p w14:paraId="13895D3A" w14:textId="77777777" w:rsidR="00D260DC" w:rsidRPr="00D260DC" w:rsidRDefault="00D260DC" w:rsidP="00D260DC">
      <w:pPr>
        <w:widowControl w:val="0"/>
        <w:numPr>
          <w:ilvl w:val="0"/>
          <w:numId w:val="6"/>
        </w:numPr>
        <w:tabs>
          <w:tab w:val="left" w:pos="540"/>
        </w:tabs>
        <w:kinsoku w:val="0"/>
        <w:overflowPunct w:val="0"/>
        <w:autoSpaceDE w:val="0"/>
        <w:autoSpaceDN w:val="0"/>
        <w:adjustRightInd w:val="0"/>
        <w:spacing w:before="108" w:after="0" w:line="256" w:lineRule="auto"/>
        <w:ind w:right="233"/>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Identified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studies</w:t>
      </w:r>
      <w:r w:rsidRPr="00D260DC">
        <w:rPr>
          <w:rFonts w:ascii="Graphik Light" w:eastAsiaTheme="minorEastAsia" w:hAnsi="Graphik Light" w:cs="Graphik Light"/>
          <w:spacing w:val="-4"/>
          <w:kern w:val="0"/>
          <w:sz w:val="20"/>
          <w:szCs w:val="20"/>
        </w:rPr>
        <w:t xml:space="preserve"> </w:t>
      </w:r>
      <w:proofErr w:type="gramStart"/>
      <w:r w:rsidRPr="00D260DC">
        <w:rPr>
          <w:rFonts w:ascii="Graphik Light" w:eastAsiaTheme="minorEastAsia" w:hAnsi="Graphik Light" w:cs="Graphik Light"/>
          <w:kern w:val="0"/>
          <w:sz w:val="20"/>
          <w:szCs w:val="20"/>
        </w:rPr>
        <w:t>acted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on</w:t>
      </w:r>
      <w:proofErr w:type="gramEnd"/>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either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completion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to</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logical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stage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of</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development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for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further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actions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results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posted/published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on the NECCOG website</w:t>
      </w:r>
    </w:p>
    <w:p w14:paraId="17CA38CA" w14:textId="7AB8FAA3" w:rsidR="00D260DC" w:rsidRDefault="007155A9" w:rsidP="00D260DC">
      <w:pPr>
        <w:widowControl w:val="0"/>
        <w:numPr>
          <w:ilvl w:val="0"/>
          <w:numId w:val="6"/>
        </w:numPr>
        <w:tabs>
          <w:tab w:val="left" w:pos="539"/>
        </w:tabs>
        <w:kinsoku w:val="0"/>
        <w:overflowPunct w:val="0"/>
        <w:autoSpaceDE w:val="0"/>
        <w:autoSpaceDN w:val="0"/>
        <w:adjustRightInd w:val="0"/>
        <w:spacing w:before="90" w:after="0" w:line="240" w:lineRule="auto"/>
        <w:ind w:left="539" w:hanging="215"/>
        <w:rPr>
          <w:rFonts w:ascii="Graphik Light" w:eastAsiaTheme="minorEastAsia" w:hAnsi="Graphik Light" w:cs="Graphik Light"/>
          <w:spacing w:val="-2"/>
          <w:kern w:val="0"/>
          <w:sz w:val="20"/>
          <w:szCs w:val="20"/>
        </w:rPr>
      </w:pPr>
      <w:r>
        <w:rPr>
          <w:rFonts w:ascii="Graphik Light" w:eastAsiaTheme="minorEastAsia" w:hAnsi="Graphik Light" w:cs="Graphik Light"/>
          <w:kern w:val="0"/>
          <w:sz w:val="20"/>
          <w:szCs w:val="20"/>
        </w:rPr>
        <w:t xml:space="preserve">Assist Towns acquire and manage </w:t>
      </w:r>
      <w:r w:rsidR="00BA0670">
        <w:rPr>
          <w:rFonts w:ascii="Graphik Light" w:eastAsiaTheme="minorEastAsia" w:hAnsi="Graphik Light" w:cs="Graphik Light"/>
          <w:kern w:val="0"/>
          <w:sz w:val="20"/>
          <w:szCs w:val="20"/>
        </w:rPr>
        <w:t>multiple Active Transportation Micro Grants</w:t>
      </w:r>
      <w:r w:rsidR="002C2FAA">
        <w:rPr>
          <w:rFonts w:ascii="Graphik Light" w:eastAsiaTheme="minorEastAsia" w:hAnsi="Graphik Light" w:cs="Graphik Light"/>
          <w:kern w:val="0"/>
          <w:sz w:val="20"/>
          <w:szCs w:val="20"/>
        </w:rPr>
        <w:t xml:space="preserve"> and LOTSIP Grants</w:t>
      </w:r>
    </w:p>
    <w:p w14:paraId="7364DF5E" w14:textId="67CCDB93" w:rsidR="004F67A9" w:rsidRDefault="004F67A9" w:rsidP="00D260DC">
      <w:pPr>
        <w:widowControl w:val="0"/>
        <w:numPr>
          <w:ilvl w:val="0"/>
          <w:numId w:val="6"/>
        </w:numPr>
        <w:tabs>
          <w:tab w:val="left" w:pos="539"/>
        </w:tabs>
        <w:kinsoku w:val="0"/>
        <w:overflowPunct w:val="0"/>
        <w:autoSpaceDE w:val="0"/>
        <w:autoSpaceDN w:val="0"/>
        <w:adjustRightInd w:val="0"/>
        <w:spacing w:before="90" w:after="0" w:line="240" w:lineRule="auto"/>
        <w:ind w:left="539" w:hanging="215"/>
        <w:rPr>
          <w:rFonts w:ascii="Graphik Light" w:eastAsiaTheme="minorEastAsia" w:hAnsi="Graphik Light" w:cs="Graphik Light"/>
          <w:spacing w:val="-2"/>
          <w:kern w:val="0"/>
          <w:sz w:val="20"/>
          <w:szCs w:val="20"/>
        </w:rPr>
      </w:pPr>
      <w:r>
        <w:rPr>
          <w:rFonts w:ascii="Graphik Light" w:eastAsiaTheme="minorEastAsia" w:hAnsi="Graphik Light" w:cs="Graphik Light"/>
          <w:spacing w:val="-2"/>
          <w:kern w:val="0"/>
          <w:sz w:val="20"/>
          <w:szCs w:val="20"/>
        </w:rPr>
        <w:t xml:space="preserve">Assist completion of the </w:t>
      </w:r>
      <w:r w:rsidR="00634DA4">
        <w:rPr>
          <w:rFonts w:ascii="Graphik Light" w:eastAsiaTheme="minorEastAsia" w:hAnsi="Graphik Light" w:cs="Graphik Light"/>
          <w:spacing w:val="-2"/>
          <w:kern w:val="0"/>
          <w:sz w:val="20"/>
          <w:szCs w:val="20"/>
        </w:rPr>
        <w:t xml:space="preserve">(CPRG) with our partners at </w:t>
      </w:r>
      <w:r w:rsidR="007B0E5C">
        <w:rPr>
          <w:rFonts w:ascii="Graphik Light" w:eastAsiaTheme="minorEastAsia" w:hAnsi="Graphik Light" w:cs="Graphik Light"/>
          <w:spacing w:val="-2"/>
          <w:kern w:val="0"/>
          <w:sz w:val="20"/>
          <w:szCs w:val="20"/>
        </w:rPr>
        <w:t>(CMRPC)</w:t>
      </w:r>
    </w:p>
    <w:p w14:paraId="7F73C9CF" w14:textId="1AD09DCE" w:rsidR="00885717" w:rsidRDefault="00CC59B3" w:rsidP="00D260DC">
      <w:pPr>
        <w:widowControl w:val="0"/>
        <w:numPr>
          <w:ilvl w:val="0"/>
          <w:numId w:val="6"/>
        </w:numPr>
        <w:tabs>
          <w:tab w:val="left" w:pos="539"/>
        </w:tabs>
        <w:kinsoku w:val="0"/>
        <w:overflowPunct w:val="0"/>
        <w:autoSpaceDE w:val="0"/>
        <w:autoSpaceDN w:val="0"/>
        <w:adjustRightInd w:val="0"/>
        <w:spacing w:before="90" w:after="0" w:line="240" w:lineRule="auto"/>
        <w:ind w:left="539" w:hanging="215"/>
        <w:rPr>
          <w:rFonts w:ascii="Graphik Light" w:eastAsiaTheme="minorEastAsia" w:hAnsi="Graphik Light" w:cs="Graphik Light"/>
          <w:spacing w:val="-2"/>
          <w:kern w:val="0"/>
          <w:sz w:val="20"/>
          <w:szCs w:val="20"/>
        </w:rPr>
      </w:pPr>
      <w:r>
        <w:rPr>
          <w:rFonts w:ascii="Graphik Light" w:eastAsiaTheme="minorEastAsia" w:hAnsi="Graphik Light" w:cs="Graphik Light"/>
          <w:spacing w:val="-2"/>
          <w:kern w:val="0"/>
          <w:sz w:val="20"/>
          <w:szCs w:val="20"/>
        </w:rPr>
        <w:t xml:space="preserve">Update </w:t>
      </w:r>
      <w:r w:rsidR="007155A9">
        <w:rPr>
          <w:rFonts w:ascii="Graphik Light" w:eastAsiaTheme="minorEastAsia" w:hAnsi="Graphik Light" w:cs="Graphik Light"/>
          <w:spacing w:val="-2"/>
          <w:kern w:val="0"/>
          <w:sz w:val="20"/>
          <w:szCs w:val="20"/>
        </w:rPr>
        <w:t xml:space="preserve">boundaries and </w:t>
      </w:r>
      <w:r>
        <w:rPr>
          <w:rFonts w:ascii="Graphik Light" w:eastAsiaTheme="minorEastAsia" w:hAnsi="Graphik Light" w:cs="Graphik Light"/>
          <w:spacing w:val="-2"/>
          <w:kern w:val="0"/>
          <w:sz w:val="20"/>
          <w:szCs w:val="20"/>
        </w:rPr>
        <w:t xml:space="preserve">GIS </w:t>
      </w:r>
      <w:r w:rsidR="004D5BA8">
        <w:rPr>
          <w:rFonts w:ascii="Graphik Light" w:eastAsiaTheme="minorEastAsia" w:hAnsi="Graphik Light" w:cs="Graphik Light"/>
          <w:spacing w:val="-2"/>
          <w:kern w:val="0"/>
          <w:sz w:val="20"/>
          <w:szCs w:val="20"/>
        </w:rPr>
        <w:t>data for entire region with CTDOT Grant</w:t>
      </w:r>
      <w:r w:rsidR="009A2DFE">
        <w:rPr>
          <w:rFonts w:ascii="Graphik Light" w:eastAsiaTheme="minorEastAsia" w:hAnsi="Graphik Light" w:cs="Graphik Light"/>
          <w:spacing w:val="-2"/>
          <w:kern w:val="0"/>
          <w:sz w:val="20"/>
          <w:szCs w:val="20"/>
        </w:rPr>
        <w:t>, prioritizing Towns with deficiencies first</w:t>
      </w:r>
    </w:p>
    <w:p w14:paraId="08F7ED37" w14:textId="5590E501" w:rsidR="004A551A" w:rsidRDefault="00DD1375" w:rsidP="00D260DC">
      <w:pPr>
        <w:widowControl w:val="0"/>
        <w:numPr>
          <w:ilvl w:val="0"/>
          <w:numId w:val="6"/>
        </w:numPr>
        <w:tabs>
          <w:tab w:val="left" w:pos="539"/>
        </w:tabs>
        <w:kinsoku w:val="0"/>
        <w:overflowPunct w:val="0"/>
        <w:autoSpaceDE w:val="0"/>
        <w:autoSpaceDN w:val="0"/>
        <w:adjustRightInd w:val="0"/>
        <w:spacing w:before="90" w:after="0" w:line="240" w:lineRule="auto"/>
        <w:ind w:left="539" w:hanging="215"/>
        <w:rPr>
          <w:rFonts w:ascii="Graphik Light" w:eastAsiaTheme="minorEastAsia" w:hAnsi="Graphik Light" w:cs="Graphik Light"/>
          <w:spacing w:val="-2"/>
          <w:kern w:val="0"/>
          <w:sz w:val="20"/>
          <w:szCs w:val="20"/>
        </w:rPr>
      </w:pPr>
      <w:r>
        <w:rPr>
          <w:rFonts w:ascii="Graphik Light" w:eastAsiaTheme="minorEastAsia" w:hAnsi="Graphik Light" w:cs="Graphik Light"/>
          <w:spacing w:val="-2"/>
          <w:kern w:val="0"/>
          <w:sz w:val="20"/>
          <w:szCs w:val="20"/>
        </w:rPr>
        <w:t>Coordinated Public Transit Human Services Transportation Plan</w:t>
      </w:r>
      <w:r w:rsidR="006577D4">
        <w:rPr>
          <w:rFonts w:ascii="Graphik Light" w:eastAsiaTheme="minorEastAsia" w:hAnsi="Graphik Light" w:cs="Graphik Light"/>
          <w:spacing w:val="-2"/>
          <w:kern w:val="0"/>
          <w:sz w:val="20"/>
          <w:szCs w:val="20"/>
        </w:rPr>
        <w:t xml:space="preserve"> completion</w:t>
      </w:r>
    </w:p>
    <w:p w14:paraId="5F57ACEC" w14:textId="4AE836C9" w:rsidR="006577D4" w:rsidRPr="00D260DC" w:rsidRDefault="006577D4" w:rsidP="00D260DC">
      <w:pPr>
        <w:widowControl w:val="0"/>
        <w:numPr>
          <w:ilvl w:val="0"/>
          <w:numId w:val="6"/>
        </w:numPr>
        <w:tabs>
          <w:tab w:val="left" w:pos="539"/>
        </w:tabs>
        <w:kinsoku w:val="0"/>
        <w:overflowPunct w:val="0"/>
        <w:autoSpaceDE w:val="0"/>
        <w:autoSpaceDN w:val="0"/>
        <w:adjustRightInd w:val="0"/>
        <w:spacing w:before="90" w:after="0" w:line="240" w:lineRule="auto"/>
        <w:ind w:left="539" w:hanging="215"/>
        <w:rPr>
          <w:rFonts w:ascii="Graphik Light" w:eastAsiaTheme="minorEastAsia" w:hAnsi="Graphik Light" w:cs="Graphik Light"/>
          <w:spacing w:val="-2"/>
          <w:kern w:val="0"/>
          <w:sz w:val="20"/>
          <w:szCs w:val="20"/>
        </w:rPr>
      </w:pPr>
      <w:r>
        <w:rPr>
          <w:rFonts w:ascii="Graphik Light" w:eastAsiaTheme="minorEastAsia" w:hAnsi="Graphik Light" w:cs="Graphik Light"/>
          <w:spacing w:val="-2"/>
          <w:kern w:val="0"/>
          <w:sz w:val="20"/>
          <w:szCs w:val="20"/>
        </w:rPr>
        <w:t>Long Range Transportation Plan completion</w:t>
      </w:r>
      <w:r w:rsidR="00507658">
        <w:rPr>
          <w:rFonts w:ascii="Graphik Light" w:eastAsiaTheme="minorEastAsia" w:hAnsi="Graphik Light" w:cs="Graphik Light"/>
          <w:spacing w:val="-2"/>
          <w:kern w:val="0"/>
          <w:sz w:val="20"/>
          <w:szCs w:val="20"/>
        </w:rPr>
        <w:t xml:space="preserve"> and implementation or to a logical state of development for further actions</w:t>
      </w:r>
    </w:p>
    <w:p w14:paraId="43F15222" w14:textId="77777777" w:rsidR="00D260DC" w:rsidRPr="00D260DC" w:rsidRDefault="00D260DC" w:rsidP="00D260DC">
      <w:pPr>
        <w:widowControl w:val="0"/>
        <w:kinsoku w:val="0"/>
        <w:overflowPunct w:val="0"/>
        <w:autoSpaceDE w:val="0"/>
        <w:autoSpaceDN w:val="0"/>
        <w:adjustRightInd w:val="0"/>
        <w:spacing w:before="167" w:after="0" w:line="240" w:lineRule="auto"/>
        <w:outlineLvl w:val="3"/>
        <w:rPr>
          <w:rFonts w:ascii="Graphik Medium" w:eastAsiaTheme="minorEastAsia" w:hAnsi="Graphik Medium" w:cs="Graphik Medium"/>
          <w:spacing w:val="-2"/>
          <w:kern w:val="0"/>
          <w:sz w:val="22"/>
          <w:szCs w:val="22"/>
        </w:rPr>
      </w:pPr>
      <w:r w:rsidRPr="00D260DC">
        <w:rPr>
          <w:rFonts w:ascii="Graphik Medium" w:eastAsiaTheme="minorEastAsia" w:hAnsi="Graphik Medium" w:cs="Graphik Medium"/>
          <w:spacing w:val="-2"/>
          <w:kern w:val="0"/>
          <w:sz w:val="22"/>
          <w:szCs w:val="22"/>
        </w:rPr>
        <w:lastRenderedPageBreak/>
        <w:t>Outcomes</w:t>
      </w:r>
    </w:p>
    <w:p w14:paraId="1BE8B766" w14:textId="77777777" w:rsidR="00D260DC" w:rsidRPr="00D260DC" w:rsidRDefault="00D260DC" w:rsidP="00D260DC">
      <w:pPr>
        <w:widowControl w:val="0"/>
        <w:numPr>
          <w:ilvl w:val="0"/>
          <w:numId w:val="6"/>
        </w:numPr>
        <w:tabs>
          <w:tab w:val="left" w:pos="540"/>
        </w:tabs>
        <w:kinsoku w:val="0"/>
        <w:overflowPunct w:val="0"/>
        <w:autoSpaceDE w:val="0"/>
        <w:autoSpaceDN w:val="0"/>
        <w:adjustRightInd w:val="0"/>
        <w:spacing w:before="44" w:after="0" w:line="256" w:lineRule="auto"/>
        <w:ind w:right="338"/>
        <w:jc w:val="both"/>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20"/>
          <w:szCs w:val="20"/>
        </w:rPr>
        <w:t>A</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regional</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transportation</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planning</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assistance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program</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that</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member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towns,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the</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public,</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partner</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organizations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business</w:t>
      </w:r>
      <w:r w:rsidRPr="00D260DC">
        <w:rPr>
          <w:rFonts w:ascii="Graphik Light" w:eastAsiaTheme="minorEastAsia" w:hAnsi="Graphik Light" w:cs="Graphik Light"/>
          <w:spacing w:val="-4"/>
          <w:kern w:val="0"/>
          <w:sz w:val="20"/>
          <w:szCs w:val="20"/>
        </w:rPr>
        <w:t xml:space="preserve"> </w:t>
      </w:r>
      <w:r w:rsidRPr="00D260DC">
        <w:rPr>
          <w:rFonts w:ascii="Graphik Light" w:eastAsiaTheme="minorEastAsia" w:hAnsi="Graphik Light" w:cs="Graphik Light"/>
          <w:kern w:val="0"/>
          <w:sz w:val="20"/>
          <w:szCs w:val="20"/>
        </w:rPr>
        <w:t>community have confidence that their participation will result in mutual benefits.</w:t>
      </w:r>
    </w:p>
    <w:p w14:paraId="49D07DC0" w14:textId="77777777" w:rsidR="00D260DC" w:rsidRPr="00D260DC" w:rsidRDefault="00D260DC" w:rsidP="00D260DC">
      <w:pPr>
        <w:widowControl w:val="0"/>
        <w:numPr>
          <w:ilvl w:val="0"/>
          <w:numId w:val="6"/>
        </w:numPr>
        <w:tabs>
          <w:tab w:val="left" w:pos="540"/>
        </w:tabs>
        <w:kinsoku w:val="0"/>
        <w:overflowPunct w:val="0"/>
        <w:autoSpaceDE w:val="0"/>
        <w:autoSpaceDN w:val="0"/>
        <w:adjustRightInd w:val="0"/>
        <w:spacing w:before="44" w:after="0" w:line="256" w:lineRule="auto"/>
        <w:ind w:right="338"/>
        <w:jc w:val="both"/>
        <w:rPr>
          <w:rFonts w:ascii="Graphik Light" w:eastAsiaTheme="minorEastAsia" w:hAnsi="Graphik Light" w:cs="Graphik Light"/>
          <w:kern w:val="0"/>
          <w:sz w:val="20"/>
          <w:szCs w:val="20"/>
        </w:rPr>
        <w:sectPr w:rsidR="00D260DC" w:rsidRPr="00D260DC" w:rsidSect="00D260DC">
          <w:pgSz w:w="15840" w:h="12240" w:orient="landscape"/>
          <w:pgMar w:top="1280" w:right="1240" w:bottom="980" w:left="1260" w:header="716" w:footer="785" w:gutter="0"/>
          <w:cols w:space="720"/>
          <w:noEndnote/>
        </w:sectPr>
      </w:pPr>
    </w:p>
    <w:p w14:paraId="5E750358" w14:textId="77777777" w:rsidR="00D260DC" w:rsidRPr="00D260DC" w:rsidRDefault="00D260DC" w:rsidP="00D260DC">
      <w:pPr>
        <w:widowControl w:val="0"/>
        <w:kinsoku w:val="0"/>
        <w:overflowPunct w:val="0"/>
        <w:autoSpaceDE w:val="0"/>
        <w:autoSpaceDN w:val="0"/>
        <w:adjustRightInd w:val="0"/>
        <w:spacing w:before="166" w:after="0" w:line="240" w:lineRule="auto"/>
        <w:outlineLvl w:val="0"/>
        <w:rPr>
          <w:rFonts w:ascii="Graphik Medium" w:eastAsiaTheme="minorEastAsia" w:hAnsi="Graphik Medium" w:cs="Graphik Medium"/>
          <w:spacing w:val="-2"/>
          <w:kern w:val="0"/>
          <w:sz w:val="32"/>
          <w:szCs w:val="32"/>
        </w:rPr>
      </w:pPr>
      <w:r w:rsidRPr="00D260DC">
        <w:rPr>
          <w:rFonts w:ascii="Graphik Medium" w:eastAsiaTheme="minorEastAsia" w:hAnsi="Graphik Medium" w:cs="Graphik Medium"/>
          <w:kern w:val="0"/>
          <w:sz w:val="32"/>
          <w:szCs w:val="32"/>
        </w:rPr>
        <w:lastRenderedPageBreak/>
        <w:t>Appendix</w:t>
      </w:r>
      <w:r w:rsidRPr="00D260DC">
        <w:rPr>
          <w:rFonts w:ascii="Graphik Medium" w:eastAsiaTheme="minorEastAsia" w:hAnsi="Graphik Medium" w:cs="Graphik Medium"/>
          <w:spacing w:val="-2"/>
          <w:kern w:val="0"/>
          <w:sz w:val="32"/>
          <w:szCs w:val="32"/>
        </w:rPr>
        <w:t xml:space="preserve"> </w:t>
      </w:r>
      <w:r w:rsidRPr="00D260DC">
        <w:rPr>
          <w:rFonts w:ascii="Graphik Medium" w:eastAsiaTheme="minorEastAsia" w:hAnsi="Graphik Medium" w:cs="Graphik Medium"/>
          <w:kern w:val="0"/>
          <w:sz w:val="32"/>
          <w:szCs w:val="32"/>
        </w:rPr>
        <w:t xml:space="preserve">A - </w:t>
      </w:r>
      <w:r w:rsidRPr="00D260DC">
        <w:rPr>
          <w:rFonts w:ascii="Graphik Medium" w:eastAsiaTheme="minorEastAsia" w:hAnsi="Graphik Medium" w:cs="Graphik Medium"/>
          <w:spacing w:val="-2"/>
          <w:kern w:val="0"/>
          <w:sz w:val="32"/>
          <w:szCs w:val="32"/>
        </w:rPr>
        <w:t>Staffing</w:t>
      </w:r>
    </w:p>
    <w:p w14:paraId="4A0E2394" w14:textId="77777777" w:rsidR="00D260DC" w:rsidRPr="00D260DC" w:rsidRDefault="00D260DC" w:rsidP="00D260DC">
      <w:pPr>
        <w:widowControl w:val="0"/>
        <w:kinsoku w:val="0"/>
        <w:overflowPunct w:val="0"/>
        <w:autoSpaceDE w:val="0"/>
        <w:autoSpaceDN w:val="0"/>
        <w:adjustRightInd w:val="0"/>
        <w:spacing w:before="39" w:after="0" w:line="240" w:lineRule="auto"/>
        <w:rPr>
          <w:rFonts w:ascii="Graphik Light" w:eastAsiaTheme="minorEastAsia" w:hAnsi="Graphik Light" w:cs="Graphik Light"/>
          <w:spacing w:val="-2"/>
          <w:kern w:val="0"/>
          <w:sz w:val="20"/>
          <w:szCs w:val="20"/>
        </w:rPr>
      </w:pPr>
      <w:r w:rsidRPr="00D260DC">
        <w:rPr>
          <w:rFonts w:ascii="Graphik Light" w:eastAsiaTheme="minorEastAsia" w:hAnsi="Graphik Light" w:cs="Graphik Light"/>
          <w:kern w:val="0"/>
          <w:sz w:val="20"/>
          <w:szCs w:val="20"/>
        </w:rPr>
        <w:t>Burden</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Fringe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and</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Overhead</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Rate</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(most</w:t>
      </w:r>
      <w:r w:rsidRPr="00D260DC">
        <w:rPr>
          <w:rFonts w:ascii="Graphik Light" w:eastAsiaTheme="minorEastAsia" w:hAnsi="Graphik Light" w:cs="Graphik Light"/>
          <w:spacing w:val="-2"/>
          <w:kern w:val="0"/>
          <w:sz w:val="20"/>
          <w:szCs w:val="20"/>
        </w:rPr>
        <w:t xml:space="preserve"> </w:t>
      </w:r>
      <w:r w:rsidRPr="00D260DC">
        <w:rPr>
          <w:rFonts w:ascii="Graphik Light" w:eastAsiaTheme="minorEastAsia" w:hAnsi="Graphik Light" w:cs="Graphik Light"/>
          <w:kern w:val="0"/>
          <w:sz w:val="20"/>
          <w:szCs w:val="20"/>
        </w:rPr>
        <w:t>recent)</w:t>
      </w:r>
      <w:r w:rsidRPr="00D260DC">
        <w:rPr>
          <w:rFonts w:ascii="Graphik Light" w:eastAsiaTheme="minorEastAsia" w:hAnsi="Graphik Light" w:cs="Graphik Light"/>
          <w:spacing w:val="-3"/>
          <w:kern w:val="0"/>
          <w:sz w:val="20"/>
          <w:szCs w:val="20"/>
        </w:rPr>
        <w:t xml:space="preserve"> </w:t>
      </w:r>
      <w:r w:rsidRPr="00D260DC">
        <w:rPr>
          <w:rFonts w:ascii="Graphik Light" w:eastAsiaTheme="minorEastAsia" w:hAnsi="Graphik Light" w:cs="Graphik Light"/>
          <w:kern w:val="0"/>
          <w:sz w:val="20"/>
          <w:szCs w:val="20"/>
        </w:rPr>
        <w:t>-</w:t>
      </w:r>
      <w:r w:rsidRPr="00D260DC">
        <w:rPr>
          <w:rFonts w:ascii="Graphik Light" w:eastAsiaTheme="minorEastAsia" w:hAnsi="Graphik Light" w:cs="Graphik Light"/>
          <w:spacing w:val="-2"/>
          <w:kern w:val="0"/>
          <w:sz w:val="20"/>
          <w:szCs w:val="20"/>
        </w:rPr>
        <w:t xml:space="preserve"> 74.52%</w:t>
      </w:r>
    </w:p>
    <w:p w14:paraId="1B77D217" w14:textId="77777777" w:rsidR="00D260DC" w:rsidRPr="00D260DC" w:rsidRDefault="00D260DC" w:rsidP="00D260DC">
      <w:pPr>
        <w:widowControl w:val="0"/>
        <w:kinsoku w:val="0"/>
        <w:overflowPunct w:val="0"/>
        <w:autoSpaceDE w:val="0"/>
        <w:autoSpaceDN w:val="0"/>
        <w:adjustRightInd w:val="0"/>
        <w:spacing w:after="1" w:line="240" w:lineRule="auto"/>
        <w:rPr>
          <w:rFonts w:ascii="Graphik Light" w:eastAsiaTheme="minorEastAsia" w:hAnsi="Graphik Light" w:cs="Graphik Light"/>
          <w:kern w:val="0"/>
          <w:sz w:val="20"/>
          <w:szCs w:val="20"/>
        </w:rPr>
      </w:pPr>
    </w:p>
    <w:tbl>
      <w:tblPr>
        <w:tblW w:w="0" w:type="auto"/>
        <w:tblInd w:w="530" w:type="dxa"/>
        <w:tblLayout w:type="fixed"/>
        <w:tblCellMar>
          <w:left w:w="0" w:type="dxa"/>
          <w:right w:w="0" w:type="dxa"/>
        </w:tblCellMar>
        <w:tblLook w:val="0000" w:firstRow="0" w:lastRow="0" w:firstColumn="0" w:lastColumn="0" w:noHBand="0" w:noVBand="0"/>
      </w:tblPr>
      <w:tblGrid>
        <w:gridCol w:w="3007"/>
        <w:gridCol w:w="7378"/>
        <w:gridCol w:w="2307"/>
      </w:tblGrid>
      <w:tr w:rsidR="00D260DC" w:rsidRPr="00D260DC" w14:paraId="1F02042F" w14:textId="77777777" w:rsidTr="001E16EF">
        <w:trPr>
          <w:trHeight w:val="533"/>
        </w:trPr>
        <w:tc>
          <w:tcPr>
            <w:tcW w:w="3007" w:type="dxa"/>
            <w:tcBorders>
              <w:top w:val="none" w:sz="6" w:space="0" w:color="auto"/>
              <w:left w:val="none" w:sz="6" w:space="0" w:color="auto"/>
              <w:bottom w:val="none" w:sz="6" w:space="0" w:color="auto"/>
              <w:right w:val="single" w:sz="8" w:space="0" w:color="515151"/>
            </w:tcBorders>
            <w:shd w:val="clear" w:color="auto" w:fill="EBEBEB"/>
          </w:tcPr>
          <w:p w14:paraId="5EC3705B" w14:textId="77777777" w:rsidR="00D260DC" w:rsidRPr="00D260DC" w:rsidRDefault="00D260DC" w:rsidP="00D260DC">
            <w:pPr>
              <w:widowControl w:val="0"/>
              <w:kinsoku w:val="0"/>
              <w:overflowPunct w:val="0"/>
              <w:autoSpaceDE w:val="0"/>
              <w:autoSpaceDN w:val="0"/>
              <w:adjustRightInd w:val="0"/>
              <w:spacing w:before="130" w:after="0" w:line="240" w:lineRule="auto"/>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spacing w:val="-2"/>
                <w:kern w:val="0"/>
                <w:sz w:val="20"/>
                <w:szCs w:val="20"/>
              </w:rPr>
              <w:t>Position</w:t>
            </w:r>
          </w:p>
        </w:tc>
        <w:tc>
          <w:tcPr>
            <w:tcW w:w="7378" w:type="dxa"/>
            <w:tcBorders>
              <w:top w:val="none" w:sz="6" w:space="0" w:color="auto"/>
              <w:left w:val="single" w:sz="8" w:space="0" w:color="515151"/>
              <w:bottom w:val="none" w:sz="6" w:space="0" w:color="auto"/>
              <w:right w:val="single" w:sz="8" w:space="0" w:color="515151"/>
            </w:tcBorders>
            <w:shd w:val="clear" w:color="auto" w:fill="EBEBEB"/>
          </w:tcPr>
          <w:p w14:paraId="0ABA2F26" w14:textId="77777777" w:rsidR="00D260DC" w:rsidRPr="00D260DC" w:rsidRDefault="00D260DC" w:rsidP="00D260DC">
            <w:pPr>
              <w:widowControl w:val="0"/>
              <w:kinsoku w:val="0"/>
              <w:overflowPunct w:val="0"/>
              <w:autoSpaceDE w:val="0"/>
              <w:autoSpaceDN w:val="0"/>
              <w:adjustRightInd w:val="0"/>
              <w:spacing w:before="140" w:after="0" w:line="240" w:lineRule="auto"/>
              <w:rPr>
                <w:rFonts w:ascii="Proxima Nova Medium" w:eastAsiaTheme="minorEastAsia" w:hAnsi="Proxima Nova Medium" w:cs="Proxima Nova Medium"/>
                <w:spacing w:val="-2"/>
                <w:kern w:val="0"/>
                <w:sz w:val="19"/>
                <w:szCs w:val="19"/>
              </w:rPr>
            </w:pPr>
            <w:r w:rsidRPr="00D260DC">
              <w:rPr>
                <w:rFonts w:ascii="Proxima Nova Medium" w:eastAsiaTheme="minorEastAsia" w:hAnsi="Proxima Nova Medium" w:cs="Proxima Nova Medium"/>
                <w:spacing w:val="-2"/>
                <w:kern w:val="0"/>
                <w:sz w:val="19"/>
                <w:szCs w:val="19"/>
              </w:rPr>
              <w:t>Responsibilities</w:t>
            </w:r>
          </w:p>
        </w:tc>
        <w:tc>
          <w:tcPr>
            <w:tcW w:w="2307" w:type="dxa"/>
            <w:tcBorders>
              <w:top w:val="none" w:sz="6" w:space="0" w:color="auto"/>
              <w:left w:val="single" w:sz="8" w:space="0" w:color="515151"/>
              <w:bottom w:val="none" w:sz="6" w:space="0" w:color="auto"/>
              <w:right w:val="none" w:sz="6" w:space="0" w:color="auto"/>
            </w:tcBorders>
            <w:shd w:val="clear" w:color="auto" w:fill="EBEBEB"/>
          </w:tcPr>
          <w:p w14:paraId="23AF8159" w14:textId="77777777" w:rsidR="00D260DC" w:rsidRPr="00D260DC" w:rsidRDefault="00D260DC" w:rsidP="00D260DC">
            <w:pPr>
              <w:widowControl w:val="0"/>
              <w:kinsoku w:val="0"/>
              <w:overflowPunct w:val="0"/>
              <w:autoSpaceDE w:val="0"/>
              <w:autoSpaceDN w:val="0"/>
              <w:adjustRightInd w:val="0"/>
              <w:spacing w:before="140" w:after="0" w:line="240" w:lineRule="auto"/>
              <w:rPr>
                <w:rFonts w:ascii="Proxima Nova Medium" w:eastAsiaTheme="minorEastAsia" w:hAnsi="Proxima Nova Medium" w:cs="Proxima Nova Medium"/>
                <w:spacing w:val="-4"/>
                <w:kern w:val="0"/>
                <w:sz w:val="19"/>
                <w:szCs w:val="19"/>
              </w:rPr>
            </w:pPr>
            <w:r w:rsidRPr="00D260DC">
              <w:rPr>
                <w:rFonts w:ascii="Proxima Nova Medium" w:eastAsiaTheme="minorEastAsia" w:hAnsi="Proxima Nova Medium" w:cs="Proxima Nova Medium"/>
                <w:kern w:val="0"/>
                <w:sz w:val="19"/>
                <w:szCs w:val="19"/>
              </w:rPr>
              <w:t xml:space="preserve">Maximum Hourly </w:t>
            </w:r>
            <w:r w:rsidRPr="00D260DC">
              <w:rPr>
                <w:rFonts w:ascii="Proxima Nova Medium" w:eastAsiaTheme="minorEastAsia" w:hAnsi="Proxima Nova Medium" w:cs="Proxima Nova Medium"/>
                <w:spacing w:val="-4"/>
                <w:kern w:val="0"/>
                <w:sz w:val="19"/>
                <w:szCs w:val="19"/>
              </w:rPr>
              <w:t>Rate</w:t>
            </w:r>
          </w:p>
        </w:tc>
      </w:tr>
      <w:tr w:rsidR="00D260DC" w:rsidRPr="00D260DC" w14:paraId="0468CF58" w14:textId="77777777" w:rsidTr="001E16EF">
        <w:trPr>
          <w:trHeight w:val="1097"/>
        </w:trPr>
        <w:tc>
          <w:tcPr>
            <w:tcW w:w="3007" w:type="dxa"/>
            <w:tcBorders>
              <w:top w:val="none" w:sz="6" w:space="0" w:color="auto"/>
              <w:left w:val="none" w:sz="6" w:space="0" w:color="auto"/>
              <w:bottom w:val="single" w:sz="2" w:space="0" w:color="EFEFEF"/>
              <w:right w:val="single" w:sz="8" w:space="0" w:color="515151"/>
            </w:tcBorders>
          </w:tcPr>
          <w:p w14:paraId="2B67322D" w14:textId="77777777" w:rsidR="00D260DC" w:rsidRPr="00D260DC" w:rsidRDefault="00D260DC" w:rsidP="00D260DC">
            <w:pPr>
              <w:widowControl w:val="0"/>
              <w:kinsoku w:val="0"/>
              <w:overflowPunct w:val="0"/>
              <w:autoSpaceDE w:val="0"/>
              <w:autoSpaceDN w:val="0"/>
              <w:adjustRightInd w:val="0"/>
              <w:spacing w:before="120" w:after="0" w:line="283" w:lineRule="auto"/>
              <w:ind w:right="821"/>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kern w:val="0"/>
                <w:sz w:val="20"/>
                <w:szCs w:val="20"/>
              </w:rPr>
              <w:t>Director</w:t>
            </w:r>
            <w:r w:rsidRPr="00D260DC">
              <w:rPr>
                <w:rFonts w:ascii="Proxima Nova Medium" w:eastAsiaTheme="minorEastAsia" w:hAnsi="Proxima Nova Medium" w:cs="Proxima Nova Medium"/>
                <w:spacing w:val="-13"/>
                <w:kern w:val="0"/>
                <w:sz w:val="20"/>
                <w:szCs w:val="20"/>
              </w:rPr>
              <w:t xml:space="preserve"> </w:t>
            </w:r>
            <w:r w:rsidRPr="00D260DC">
              <w:rPr>
                <w:rFonts w:ascii="Proxima Nova Medium" w:eastAsiaTheme="minorEastAsia" w:hAnsi="Proxima Nova Medium" w:cs="Proxima Nova Medium"/>
                <w:kern w:val="0"/>
                <w:sz w:val="20"/>
                <w:szCs w:val="20"/>
              </w:rPr>
              <w:t>of</w:t>
            </w:r>
            <w:r w:rsidRPr="00D260DC">
              <w:rPr>
                <w:rFonts w:ascii="Proxima Nova Medium" w:eastAsiaTheme="minorEastAsia" w:hAnsi="Proxima Nova Medium" w:cs="Proxima Nova Medium"/>
                <w:spacing w:val="-13"/>
                <w:kern w:val="0"/>
                <w:sz w:val="20"/>
                <w:szCs w:val="20"/>
              </w:rPr>
              <w:t xml:space="preserve"> </w:t>
            </w:r>
            <w:r w:rsidRPr="00D260DC">
              <w:rPr>
                <w:rFonts w:ascii="Proxima Nova Medium" w:eastAsiaTheme="minorEastAsia" w:hAnsi="Proxima Nova Medium" w:cs="Proxima Nova Medium"/>
                <w:kern w:val="0"/>
                <w:sz w:val="20"/>
                <w:szCs w:val="20"/>
              </w:rPr>
              <w:t xml:space="preserve">Regional </w:t>
            </w:r>
            <w:r w:rsidRPr="00D260DC">
              <w:rPr>
                <w:rFonts w:ascii="Proxima Nova Medium" w:eastAsiaTheme="minorEastAsia" w:hAnsi="Proxima Nova Medium" w:cs="Proxima Nova Medium"/>
                <w:spacing w:val="-2"/>
                <w:kern w:val="0"/>
                <w:sz w:val="20"/>
                <w:szCs w:val="20"/>
              </w:rPr>
              <w:t>Planning</w:t>
            </w:r>
          </w:p>
        </w:tc>
        <w:tc>
          <w:tcPr>
            <w:tcW w:w="7378" w:type="dxa"/>
            <w:tcBorders>
              <w:top w:val="none" w:sz="6" w:space="0" w:color="auto"/>
              <w:left w:val="single" w:sz="8" w:space="0" w:color="515151"/>
              <w:bottom w:val="single" w:sz="2" w:space="0" w:color="EFEFEF"/>
              <w:right w:val="single" w:sz="8" w:space="0" w:color="515151"/>
            </w:tcBorders>
          </w:tcPr>
          <w:p w14:paraId="30FCBD8B" w14:textId="31E5277D" w:rsidR="00D260DC" w:rsidRPr="00D260DC" w:rsidRDefault="00D260DC" w:rsidP="00D260DC">
            <w:pPr>
              <w:widowControl w:val="0"/>
              <w:kinsoku w:val="0"/>
              <w:overflowPunct w:val="0"/>
              <w:autoSpaceDE w:val="0"/>
              <w:autoSpaceDN w:val="0"/>
              <w:adjustRightInd w:val="0"/>
              <w:spacing w:before="130" w:after="0" w:line="290" w:lineRule="auto"/>
              <w:rPr>
                <w:rFonts w:ascii="Proxima Nova Light" w:eastAsiaTheme="minorEastAsia" w:hAnsi="Proxima Nova Light" w:cs="Proxima Nova Light"/>
                <w:kern w:val="0"/>
                <w:sz w:val="19"/>
                <w:szCs w:val="19"/>
              </w:rPr>
            </w:pPr>
            <w:r w:rsidRPr="00D260DC">
              <w:rPr>
                <w:rFonts w:ascii="Proxima Nova Light" w:eastAsiaTheme="minorEastAsia" w:hAnsi="Proxima Nova Light" w:cs="Proxima Nova Light"/>
                <w:kern w:val="0"/>
                <w:sz w:val="19"/>
                <w:szCs w:val="19"/>
              </w:rPr>
              <w:t>Lead staﬀ for LOCHSTP, Rural Collector Program TAP and other project specific activities.</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Lead</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GIS</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person</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for</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the</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COG.</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Planning</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and</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technical</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assistance</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to</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towns</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 xml:space="preserve">- </w:t>
            </w:r>
            <w:r w:rsidR="00FA0A7F" w:rsidRPr="00D260DC">
              <w:rPr>
                <w:rFonts w:ascii="Proxima Nova Light" w:eastAsiaTheme="minorEastAsia" w:hAnsi="Proxima Nova Light" w:cs="Proxima Nova Light"/>
                <w:kern w:val="0"/>
                <w:sz w:val="19"/>
                <w:szCs w:val="19"/>
              </w:rPr>
              <w:t>including project</w:t>
            </w:r>
            <w:r w:rsidRPr="00D260DC">
              <w:rPr>
                <w:rFonts w:ascii="Proxima Nova Light" w:eastAsiaTheme="minorEastAsia" w:hAnsi="Proxima Nova Light" w:cs="Proxima Nova Light"/>
                <w:kern w:val="0"/>
                <w:sz w:val="19"/>
                <w:szCs w:val="19"/>
              </w:rPr>
              <w:t xml:space="preserve"> development</w:t>
            </w:r>
          </w:p>
        </w:tc>
        <w:tc>
          <w:tcPr>
            <w:tcW w:w="2307" w:type="dxa"/>
            <w:tcBorders>
              <w:top w:val="none" w:sz="6" w:space="0" w:color="auto"/>
              <w:left w:val="single" w:sz="8" w:space="0" w:color="515151"/>
              <w:bottom w:val="single" w:sz="2" w:space="0" w:color="EFEFEF"/>
              <w:right w:val="none" w:sz="6" w:space="0" w:color="auto"/>
            </w:tcBorders>
          </w:tcPr>
          <w:p w14:paraId="6B004520" w14:textId="77777777" w:rsidR="00D260DC" w:rsidRPr="00D260DC" w:rsidRDefault="00D260DC" w:rsidP="00D260DC">
            <w:pPr>
              <w:widowControl w:val="0"/>
              <w:kinsoku w:val="0"/>
              <w:overflowPunct w:val="0"/>
              <w:autoSpaceDE w:val="0"/>
              <w:autoSpaceDN w:val="0"/>
              <w:adjustRightInd w:val="0"/>
              <w:spacing w:before="130" w:after="0" w:line="240" w:lineRule="auto"/>
              <w:ind w:right="17"/>
              <w:jc w:val="center"/>
              <w:rPr>
                <w:rFonts w:ascii="Proxima Nova Light" w:eastAsiaTheme="minorEastAsia" w:hAnsi="Proxima Nova Light" w:cs="Proxima Nova Light"/>
                <w:spacing w:val="-5"/>
                <w:kern w:val="0"/>
                <w:sz w:val="19"/>
                <w:szCs w:val="19"/>
              </w:rPr>
            </w:pPr>
            <w:r w:rsidRPr="00D260DC">
              <w:rPr>
                <w:rFonts w:ascii="Proxima Nova Light" w:eastAsiaTheme="minorEastAsia" w:hAnsi="Proxima Nova Light" w:cs="Proxima Nova Light"/>
                <w:spacing w:val="-5"/>
                <w:kern w:val="0"/>
                <w:sz w:val="19"/>
                <w:szCs w:val="19"/>
              </w:rPr>
              <w:t>$80</w:t>
            </w:r>
          </w:p>
        </w:tc>
      </w:tr>
      <w:tr w:rsidR="00D260DC" w:rsidRPr="00D260DC" w14:paraId="297EC590" w14:textId="77777777" w:rsidTr="001E16EF">
        <w:trPr>
          <w:trHeight w:val="1097"/>
        </w:trPr>
        <w:tc>
          <w:tcPr>
            <w:tcW w:w="3007" w:type="dxa"/>
            <w:tcBorders>
              <w:top w:val="single" w:sz="2" w:space="0" w:color="EFEFEF"/>
              <w:left w:val="none" w:sz="6" w:space="0" w:color="auto"/>
              <w:bottom w:val="single" w:sz="2" w:space="0" w:color="EFEFEF"/>
              <w:right w:val="single" w:sz="8" w:space="0" w:color="515151"/>
            </w:tcBorders>
          </w:tcPr>
          <w:p w14:paraId="43E71A0B" w14:textId="77777777" w:rsidR="00D260DC" w:rsidRPr="00D260DC" w:rsidRDefault="00D260DC" w:rsidP="00D260DC">
            <w:pPr>
              <w:widowControl w:val="0"/>
              <w:kinsoku w:val="0"/>
              <w:overflowPunct w:val="0"/>
              <w:autoSpaceDE w:val="0"/>
              <w:autoSpaceDN w:val="0"/>
              <w:adjustRightInd w:val="0"/>
              <w:spacing w:before="120" w:after="0" w:line="240" w:lineRule="auto"/>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kern w:val="0"/>
                <w:sz w:val="20"/>
                <w:szCs w:val="20"/>
              </w:rPr>
              <w:t xml:space="preserve">Senior </w:t>
            </w:r>
            <w:r w:rsidRPr="00D260DC">
              <w:rPr>
                <w:rFonts w:ascii="Proxima Nova Medium" w:eastAsiaTheme="minorEastAsia" w:hAnsi="Proxima Nova Medium" w:cs="Proxima Nova Medium"/>
                <w:spacing w:val="-2"/>
                <w:kern w:val="0"/>
                <w:sz w:val="20"/>
                <w:szCs w:val="20"/>
              </w:rPr>
              <w:t>Planner</w:t>
            </w:r>
          </w:p>
        </w:tc>
        <w:tc>
          <w:tcPr>
            <w:tcW w:w="7378" w:type="dxa"/>
            <w:tcBorders>
              <w:top w:val="single" w:sz="2" w:space="0" w:color="EFEFEF"/>
              <w:left w:val="single" w:sz="8" w:space="0" w:color="515151"/>
              <w:bottom w:val="single" w:sz="2" w:space="0" w:color="EFEFEF"/>
              <w:right w:val="single" w:sz="8" w:space="0" w:color="515151"/>
            </w:tcBorders>
          </w:tcPr>
          <w:p w14:paraId="13DEDEE2" w14:textId="05E2BDCB" w:rsidR="00D260DC" w:rsidRPr="00D260DC" w:rsidRDefault="00D260DC" w:rsidP="00D260DC">
            <w:pPr>
              <w:widowControl w:val="0"/>
              <w:kinsoku w:val="0"/>
              <w:overflowPunct w:val="0"/>
              <w:autoSpaceDE w:val="0"/>
              <w:autoSpaceDN w:val="0"/>
              <w:adjustRightInd w:val="0"/>
              <w:spacing w:before="130" w:after="0" w:line="290" w:lineRule="auto"/>
              <w:ind w:right="90"/>
              <w:rPr>
                <w:rFonts w:ascii="Proxima Nova Light" w:eastAsiaTheme="minorEastAsia" w:hAnsi="Proxima Nova Light" w:cs="Proxima Nova Light"/>
                <w:kern w:val="0"/>
                <w:sz w:val="19"/>
                <w:szCs w:val="19"/>
              </w:rPr>
            </w:pPr>
            <w:r w:rsidRPr="00D260DC">
              <w:rPr>
                <w:rFonts w:ascii="Proxima Nova Light" w:eastAsiaTheme="minorEastAsia" w:hAnsi="Proxima Nova Light" w:cs="Proxima Nova Light"/>
                <w:kern w:val="0"/>
                <w:sz w:val="19"/>
                <w:szCs w:val="19"/>
              </w:rPr>
              <w:t>Overall</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administration</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of</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the</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UPWP</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for</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the</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organization,</w:t>
            </w:r>
            <w:r w:rsidRPr="00D260DC">
              <w:rPr>
                <w:rFonts w:ascii="Proxima Nova Light" w:eastAsiaTheme="minorEastAsia" w:hAnsi="Proxima Nova Light" w:cs="Proxima Nova Light"/>
                <w:spacing w:val="-4"/>
                <w:kern w:val="0"/>
                <w:sz w:val="19"/>
                <w:szCs w:val="19"/>
              </w:rPr>
              <w:t xml:space="preserve"> </w:t>
            </w:r>
            <w:r w:rsidR="00EC492C" w:rsidRPr="00D260DC">
              <w:rPr>
                <w:rFonts w:ascii="Proxima Nova Light" w:eastAsiaTheme="minorEastAsia" w:hAnsi="Proxima Nova Light" w:cs="Proxima Nova Light"/>
                <w:kern w:val="0"/>
                <w:sz w:val="19"/>
                <w:szCs w:val="19"/>
              </w:rPr>
              <w:t>including</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direct</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contact</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 xml:space="preserve">with the Department of Transportation, quarterly and other reporting requirements, </w:t>
            </w:r>
            <w:r w:rsidR="00FA0A7F" w:rsidRPr="00D260DC">
              <w:rPr>
                <w:rFonts w:ascii="Proxima Nova Light" w:eastAsiaTheme="minorEastAsia" w:hAnsi="Proxima Nova Light" w:cs="Proxima Nova Light"/>
                <w:kern w:val="0"/>
                <w:sz w:val="19"/>
                <w:szCs w:val="19"/>
              </w:rPr>
              <w:t>planning, technical</w:t>
            </w:r>
            <w:r w:rsidRPr="00D260DC">
              <w:rPr>
                <w:rFonts w:ascii="Proxima Nova Light" w:eastAsiaTheme="minorEastAsia" w:hAnsi="Proxima Nova Light" w:cs="Proxima Nova Light"/>
                <w:kern w:val="0"/>
                <w:sz w:val="19"/>
                <w:szCs w:val="19"/>
              </w:rPr>
              <w:t xml:space="preserve"> assistance and ensuring adherence to public participation, environmental justice</w:t>
            </w:r>
          </w:p>
        </w:tc>
        <w:tc>
          <w:tcPr>
            <w:tcW w:w="2307" w:type="dxa"/>
            <w:tcBorders>
              <w:top w:val="single" w:sz="2" w:space="0" w:color="EFEFEF"/>
              <w:left w:val="single" w:sz="8" w:space="0" w:color="515151"/>
              <w:bottom w:val="single" w:sz="2" w:space="0" w:color="EFEFEF"/>
              <w:right w:val="none" w:sz="6" w:space="0" w:color="auto"/>
            </w:tcBorders>
          </w:tcPr>
          <w:p w14:paraId="68193122" w14:textId="77777777" w:rsidR="00D260DC" w:rsidRPr="00D260DC" w:rsidRDefault="00D260DC" w:rsidP="00D260DC">
            <w:pPr>
              <w:widowControl w:val="0"/>
              <w:kinsoku w:val="0"/>
              <w:overflowPunct w:val="0"/>
              <w:autoSpaceDE w:val="0"/>
              <w:autoSpaceDN w:val="0"/>
              <w:adjustRightInd w:val="0"/>
              <w:spacing w:before="130" w:after="0" w:line="240" w:lineRule="auto"/>
              <w:ind w:right="17"/>
              <w:jc w:val="center"/>
              <w:rPr>
                <w:rFonts w:ascii="Proxima Nova Light" w:eastAsiaTheme="minorEastAsia" w:hAnsi="Proxima Nova Light" w:cs="Proxima Nova Light"/>
                <w:spacing w:val="-5"/>
                <w:kern w:val="0"/>
                <w:sz w:val="19"/>
                <w:szCs w:val="19"/>
              </w:rPr>
            </w:pPr>
            <w:r w:rsidRPr="00D260DC">
              <w:rPr>
                <w:rFonts w:ascii="Proxima Nova Light" w:eastAsiaTheme="minorEastAsia" w:hAnsi="Proxima Nova Light" w:cs="Proxima Nova Light"/>
                <w:spacing w:val="-5"/>
                <w:kern w:val="0"/>
                <w:sz w:val="19"/>
                <w:szCs w:val="19"/>
              </w:rPr>
              <w:t>$70</w:t>
            </w:r>
          </w:p>
        </w:tc>
      </w:tr>
      <w:tr w:rsidR="00D260DC" w:rsidRPr="00D260DC" w14:paraId="49C85ECF" w14:textId="77777777" w:rsidTr="001E16EF">
        <w:trPr>
          <w:trHeight w:val="860"/>
        </w:trPr>
        <w:tc>
          <w:tcPr>
            <w:tcW w:w="3007" w:type="dxa"/>
            <w:tcBorders>
              <w:top w:val="single" w:sz="2" w:space="0" w:color="EFEFEF"/>
              <w:left w:val="none" w:sz="6" w:space="0" w:color="auto"/>
              <w:bottom w:val="single" w:sz="2" w:space="0" w:color="EFEFEF"/>
              <w:right w:val="single" w:sz="8" w:space="0" w:color="515151"/>
            </w:tcBorders>
          </w:tcPr>
          <w:p w14:paraId="7F6DE17A" w14:textId="77777777" w:rsidR="00D260DC" w:rsidRPr="00D260DC" w:rsidRDefault="00D260DC" w:rsidP="00D260DC">
            <w:pPr>
              <w:widowControl w:val="0"/>
              <w:kinsoku w:val="0"/>
              <w:overflowPunct w:val="0"/>
              <w:autoSpaceDE w:val="0"/>
              <w:autoSpaceDN w:val="0"/>
              <w:adjustRightInd w:val="0"/>
              <w:spacing w:before="120" w:after="0" w:line="240" w:lineRule="auto"/>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kern w:val="0"/>
                <w:sz w:val="20"/>
                <w:szCs w:val="20"/>
              </w:rPr>
              <w:t>Fiscal</w:t>
            </w:r>
            <w:r w:rsidRPr="00D260DC">
              <w:rPr>
                <w:rFonts w:ascii="Proxima Nova Medium" w:eastAsiaTheme="minorEastAsia" w:hAnsi="Proxima Nova Medium" w:cs="Proxima Nova Medium"/>
                <w:spacing w:val="-1"/>
                <w:kern w:val="0"/>
                <w:sz w:val="20"/>
                <w:szCs w:val="20"/>
              </w:rPr>
              <w:t xml:space="preserve"> </w:t>
            </w:r>
            <w:r w:rsidRPr="00D260DC">
              <w:rPr>
                <w:rFonts w:ascii="Proxima Nova Medium" w:eastAsiaTheme="minorEastAsia" w:hAnsi="Proxima Nova Medium" w:cs="Proxima Nova Medium"/>
                <w:spacing w:val="-2"/>
                <w:kern w:val="0"/>
                <w:sz w:val="20"/>
                <w:szCs w:val="20"/>
              </w:rPr>
              <w:t>Director</w:t>
            </w:r>
          </w:p>
        </w:tc>
        <w:tc>
          <w:tcPr>
            <w:tcW w:w="7378" w:type="dxa"/>
            <w:tcBorders>
              <w:top w:val="single" w:sz="2" w:space="0" w:color="EFEFEF"/>
              <w:left w:val="single" w:sz="8" w:space="0" w:color="515151"/>
              <w:bottom w:val="single" w:sz="2" w:space="0" w:color="EFEFEF"/>
              <w:right w:val="single" w:sz="8" w:space="0" w:color="515151"/>
            </w:tcBorders>
          </w:tcPr>
          <w:p w14:paraId="3570000E" w14:textId="55E4A54A" w:rsidR="00D260DC" w:rsidRPr="00D260DC" w:rsidRDefault="00605898" w:rsidP="00D260DC">
            <w:pPr>
              <w:widowControl w:val="0"/>
              <w:kinsoku w:val="0"/>
              <w:overflowPunct w:val="0"/>
              <w:autoSpaceDE w:val="0"/>
              <w:autoSpaceDN w:val="0"/>
              <w:adjustRightInd w:val="0"/>
              <w:spacing w:before="130" w:after="0" w:line="290" w:lineRule="auto"/>
              <w:rPr>
                <w:rFonts w:ascii="Proxima Nova Light" w:eastAsiaTheme="minorEastAsia" w:hAnsi="Proxima Nova Light" w:cs="Proxima Nova Light"/>
                <w:kern w:val="0"/>
                <w:sz w:val="19"/>
                <w:szCs w:val="19"/>
              </w:rPr>
            </w:pPr>
            <w:r w:rsidRPr="00D260DC">
              <w:rPr>
                <w:rFonts w:ascii="Proxima Nova Light" w:eastAsiaTheme="minorEastAsia" w:hAnsi="Proxima Nova Light" w:cs="Proxima Nova Light"/>
                <w:kern w:val="0"/>
                <w:sz w:val="19"/>
                <w:szCs w:val="19"/>
              </w:rPr>
              <w:t>Ensure</w:t>
            </w:r>
            <w:r w:rsidR="00D260DC" w:rsidRPr="00D260DC">
              <w:rPr>
                <w:rFonts w:ascii="Proxima Nova Light" w:eastAsiaTheme="minorEastAsia" w:hAnsi="Proxima Nova Light" w:cs="Proxima Nova Light"/>
                <w:spacing w:val="-4"/>
                <w:kern w:val="0"/>
                <w:sz w:val="19"/>
                <w:szCs w:val="19"/>
              </w:rPr>
              <w:t xml:space="preserve"> </w:t>
            </w:r>
            <w:r w:rsidR="00EC492C" w:rsidRPr="00D260DC">
              <w:rPr>
                <w:rFonts w:ascii="Proxima Nova Light" w:eastAsiaTheme="minorEastAsia" w:hAnsi="Proxima Nova Light" w:cs="Proxima Nova Light"/>
                <w:kern w:val="0"/>
                <w:sz w:val="19"/>
                <w:szCs w:val="19"/>
              </w:rPr>
              <w:t>proper</w:t>
            </w:r>
            <w:r w:rsidR="00D260DC" w:rsidRPr="00D260DC">
              <w:rPr>
                <w:rFonts w:ascii="Proxima Nova Light" w:eastAsiaTheme="minorEastAsia" w:hAnsi="Proxima Nova Light" w:cs="Proxima Nova Light"/>
                <w:spacing w:val="-4"/>
                <w:kern w:val="0"/>
                <w:sz w:val="19"/>
                <w:szCs w:val="19"/>
              </w:rPr>
              <w:t xml:space="preserve"> </w:t>
            </w:r>
            <w:r w:rsidR="00D260DC" w:rsidRPr="00D260DC">
              <w:rPr>
                <w:rFonts w:ascii="Proxima Nova Light" w:eastAsiaTheme="minorEastAsia" w:hAnsi="Proxima Nova Light" w:cs="Proxima Nova Light"/>
                <w:kern w:val="0"/>
                <w:sz w:val="19"/>
                <w:szCs w:val="19"/>
              </w:rPr>
              <w:t>financial</w:t>
            </w:r>
            <w:r w:rsidR="00D260DC" w:rsidRPr="00D260DC">
              <w:rPr>
                <w:rFonts w:ascii="Proxima Nova Light" w:eastAsiaTheme="minorEastAsia" w:hAnsi="Proxima Nova Light" w:cs="Proxima Nova Light"/>
                <w:spacing w:val="-4"/>
                <w:kern w:val="0"/>
                <w:sz w:val="19"/>
                <w:szCs w:val="19"/>
              </w:rPr>
              <w:t xml:space="preserve"> </w:t>
            </w:r>
            <w:r w:rsidR="00D260DC" w:rsidRPr="00D260DC">
              <w:rPr>
                <w:rFonts w:ascii="Proxima Nova Light" w:eastAsiaTheme="minorEastAsia" w:hAnsi="Proxima Nova Light" w:cs="Proxima Nova Light"/>
                <w:kern w:val="0"/>
                <w:sz w:val="19"/>
                <w:szCs w:val="19"/>
              </w:rPr>
              <w:t>reporting</w:t>
            </w:r>
            <w:r w:rsidR="00D260DC" w:rsidRPr="00D260DC">
              <w:rPr>
                <w:rFonts w:ascii="Proxima Nova Light" w:eastAsiaTheme="minorEastAsia" w:hAnsi="Proxima Nova Light" w:cs="Proxima Nova Light"/>
                <w:spacing w:val="-4"/>
                <w:kern w:val="0"/>
                <w:sz w:val="19"/>
                <w:szCs w:val="19"/>
              </w:rPr>
              <w:t xml:space="preserve"> </w:t>
            </w:r>
            <w:r w:rsidR="00D260DC" w:rsidRPr="00D260DC">
              <w:rPr>
                <w:rFonts w:ascii="Proxima Nova Light" w:eastAsiaTheme="minorEastAsia" w:hAnsi="Proxima Nova Light" w:cs="Proxima Nova Light"/>
                <w:kern w:val="0"/>
                <w:sz w:val="19"/>
                <w:szCs w:val="19"/>
              </w:rPr>
              <w:t>in</w:t>
            </w:r>
            <w:r w:rsidR="00D260DC" w:rsidRPr="00D260DC">
              <w:rPr>
                <w:rFonts w:ascii="Proxima Nova Light" w:eastAsiaTheme="minorEastAsia" w:hAnsi="Proxima Nova Light" w:cs="Proxima Nova Light"/>
                <w:spacing w:val="-4"/>
                <w:kern w:val="0"/>
                <w:sz w:val="19"/>
                <w:szCs w:val="19"/>
              </w:rPr>
              <w:t xml:space="preserve"> </w:t>
            </w:r>
            <w:r w:rsidR="00D260DC" w:rsidRPr="00D260DC">
              <w:rPr>
                <w:rFonts w:ascii="Proxima Nova Light" w:eastAsiaTheme="minorEastAsia" w:hAnsi="Proxima Nova Light" w:cs="Proxima Nova Light"/>
                <w:kern w:val="0"/>
                <w:sz w:val="19"/>
                <w:szCs w:val="19"/>
              </w:rPr>
              <w:t>accordance</w:t>
            </w:r>
            <w:r w:rsidR="00D260DC" w:rsidRPr="00D260DC">
              <w:rPr>
                <w:rFonts w:ascii="Proxima Nova Light" w:eastAsiaTheme="minorEastAsia" w:hAnsi="Proxima Nova Light" w:cs="Proxima Nova Light"/>
                <w:spacing w:val="-4"/>
                <w:kern w:val="0"/>
                <w:sz w:val="19"/>
                <w:szCs w:val="19"/>
              </w:rPr>
              <w:t xml:space="preserve"> </w:t>
            </w:r>
            <w:r w:rsidR="00D260DC" w:rsidRPr="00D260DC">
              <w:rPr>
                <w:rFonts w:ascii="Proxima Nova Light" w:eastAsiaTheme="minorEastAsia" w:hAnsi="Proxima Nova Light" w:cs="Proxima Nova Light"/>
                <w:kern w:val="0"/>
                <w:sz w:val="19"/>
                <w:szCs w:val="19"/>
              </w:rPr>
              <w:t>with</w:t>
            </w:r>
            <w:r w:rsidR="00D260DC" w:rsidRPr="00D260DC">
              <w:rPr>
                <w:rFonts w:ascii="Proxima Nova Light" w:eastAsiaTheme="minorEastAsia" w:hAnsi="Proxima Nova Light" w:cs="Proxima Nova Light"/>
                <w:spacing w:val="-4"/>
                <w:kern w:val="0"/>
                <w:sz w:val="19"/>
                <w:szCs w:val="19"/>
              </w:rPr>
              <w:t xml:space="preserve"> </w:t>
            </w:r>
            <w:r w:rsidR="00D260DC" w:rsidRPr="00D260DC">
              <w:rPr>
                <w:rFonts w:ascii="Proxima Nova Light" w:eastAsiaTheme="minorEastAsia" w:hAnsi="Proxima Nova Light" w:cs="Proxima Nova Light"/>
                <w:kern w:val="0"/>
                <w:sz w:val="19"/>
                <w:szCs w:val="19"/>
              </w:rPr>
              <w:t>Department</w:t>
            </w:r>
            <w:r w:rsidR="00D260DC" w:rsidRPr="00D260DC">
              <w:rPr>
                <w:rFonts w:ascii="Proxima Nova Light" w:eastAsiaTheme="minorEastAsia" w:hAnsi="Proxima Nova Light" w:cs="Proxima Nova Light"/>
                <w:spacing w:val="-4"/>
                <w:kern w:val="0"/>
                <w:sz w:val="19"/>
                <w:szCs w:val="19"/>
              </w:rPr>
              <w:t xml:space="preserve"> </w:t>
            </w:r>
            <w:r w:rsidR="00D260DC" w:rsidRPr="00D260DC">
              <w:rPr>
                <w:rFonts w:ascii="Proxima Nova Light" w:eastAsiaTheme="minorEastAsia" w:hAnsi="Proxima Nova Light" w:cs="Proxima Nova Light"/>
                <w:kern w:val="0"/>
                <w:sz w:val="19"/>
                <w:szCs w:val="19"/>
              </w:rPr>
              <w:t>standards</w:t>
            </w:r>
            <w:r w:rsidR="00D260DC" w:rsidRPr="00D260DC">
              <w:rPr>
                <w:rFonts w:ascii="Proxima Nova Light" w:eastAsiaTheme="minorEastAsia" w:hAnsi="Proxima Nova Light" w:cs="Proxima Nova Light"/>
                <w:spacing w:val="-4"/>
                <w:kern w:val="0"/>
                <w:sz w:val="19"/>
                <w:szCs w:val="19"/>
              </w:rPr>
              <w:t xml:space="preserve"> </w:t>
            </w:r>
            <w:r w:rsidR="00D260DC" w:rsidRPr="00D260DC">
              <w:rPr>
                <w:rFonts w:ascii="Proxima Nova Light" w:eastAsiaTheme="minorEastAsia" w:hAnsi="Proxima Nova Light" w:cs="Proxima Nova Light"/>
                <w:kern w:val="0"/>
                <w:sz w:val="19"/>
                <w:szCs w:val="19"/>
              </w:rPr>
              <w:t>and Generally</w:t>
            </w:r>
            <w:r w:rsidR="00D260DC" w:rsidRPr="00D260DC">
              <w:rPr>
                <w:rFonts w:ascii="Proxima Nova Light" w:eastAsiaTheme="minorEastAsia" w:hAnsi="Proxima Nova Light" w:cs="Proxima Nova Light"/>
                <w:spacing w:val="-1"/>
                <w:kern w:val="0"/>
                <w:sz w:val="19"/>
                <w:szCs w:val="19"/>
              </w:rPr>
              <w:t xml:space="preserve"> </w:t>
            </w:r>
            <w:r w:rsidR="00D260DC" w:rsidRPr="00D260DC">
              <w:rPr>
                <w:rFonts w:ascii="Proxima Nova Light" w:eastAsiaTheme="minorEastAsia" w:hAnsi="Proxima Nova Light" w:cs="Proxima Nova Light"/>
                <w:kern w:val="0"/>
                <w:sz w:val="19"/>
                <w:szCs w:val="19"/>
              </w:rPr>
              <w:t>Accepted</w:t>
            </w:r>
            <w:r w:rsidR="00D260DC" w:rsidRPr="00D260DC">
              <w:rPr>
                <w:rFonts w:ascii="Proxima Nova Light" w:eastAsiaTheme="minorEastAsia" w:hAnsi="Proxima Nova Light" w:cs="Proxima Nova Light"/>
                <w:spacing w:val="-1"/>
                <w:kern w:val="0"/>
                <w:sz w:val="19"/>
                <w:szCs w:val="19"/>
              </w:rPr>
              <w:t xml:space="preserve"> </w:t>
            </w:r>
            <w:r w:rsidR="00D260DC" w:rsidRPr="00D260DC">
              <w:rPr>
                <w:rFonts w:ascii="Proxima Nova Light" w:eastAsiaTheme="minorEastAsia" w:hAnsi="Proxima Nova Light" w:cs="Proxima Nova Light"/>
                <w:kern w:val="0"/>
                <w:sz w:val="19"/>
                <w:szCs w:val="19"/>
              </w:rPr>
              <w:t xml:space="preserve">Accounting </w:t>
            </w:r>
            <w:r w:rsidR="00FA0A7F" w:rsidRPr="00D260DC">
              <w:rPr>
                <w:rFonts w:ascii="Proxima Nova Light" w:eastAsiaTheme="minorEastAsia" w:hAnsi="Proxima Nova Light" w:cs="Proxima Nova Light"/>
                <w:kern w:val="0"/>
                <w:sz w:val="19"/>
                <w:szCs w:val="19"/>
              </w:rPr>
              <w:t>Principles</w:t>
            </w:r>
            <w:r w:rsidR="00D260DC" w:rsidRPr="00D260DC">
              <w:rPr>
                <w:rFonts w:ascii="Proxima Nova Light" w:eastAsiaTheme="minorEastAsia" w:hAnsi="Proxima Nova Light" w:cs="Proxima Nova Light"/>
                <w:kern w:val="0"/>
                <w:sz w:val="19"/>
                <w:szCs w:val="19"/>
              </w:rPr>
              <w:t>.</w:t>
            </w:r>
            <w:r w:rsidR="00D260DC" w:rsidRPr="00D260DC">
              <w:rPr>
                <w:rFonts w:ascii="Proxima Nova Light" w:eastAsiaTheme="minorEastAsia" w:hAnsi="Proxima Nova Light" w:cs="Proxima Nova Light"/>
                <w:spacing w:val="40"/>
                <w:kern w:val="0"/>
                <w:sz w:val="19"/>
                <w:szCs w:val="19"/>
              </w:rPr>
              <w:t xml:space="preserve"> </w:t>
            </w:r>
            <w:r w:rsidR="00D260DC" w:rsidRPr="00D260DC">
              <w:rPr>
                <w:rFonts w:ascii="Proxima Nova Light" w:eastAsiaTheme="minorEastAsia" w:hAnsi="Proxima Nova Light" w:cs="Proxima Nova Light"/>
                <w:kern w:val="0"/>
                <w:sz w:val="19"/>
                <w:szCs w:val="19"/>
              </w:rPr>
              <w:t>This</w:t>
            </w:r>
            <w:r w:rsidR="00D260DC" w:rsidRPr="00D260DC">
              <w:rPr>
                <w:rFonts w:ascii="Proxima Nova Light" w:eastAsiaTheme="minorEastAsia" w:hAnsi="Proxima Nova Light" w:cs="Proxima Nova Light"/>
                <w:spacing w:val="-1"/>
                <w:kern w:val="0"/>
                <w:sz w:val="19"/>
                <w:szCs w:val="19"/>
              </w:rPr>
              <w:t xml:space="preserve"> </w:t>
            </w:r>
            <w:r w:rsidR="00D260DC" w:rsidRPr="00D260DC">
              <w:rPr>
                <w:rFonts w:ascii="Proxima Nova Light" w:eastAsiaTheme="minorEastAsia" w:hAnsi="Proxima Nova Light" w:cs="Proxima Nova Light"/>
                <w:kern w:val="0"/>
                <w:sz w:val="19"/>
                <w:szCs w:val="19"/>
              </w:rPr>
              <w:t>person may</w:t>
            </w:r>
            <w:r w:rsidR="00D260DC" w:rsidRPr="00D260DC">
              <w:rPr>
                <w:rFonts w:ascii="Proxima Nova Light" w:eastAsiaTheme="minorEastAsia" w:hAnsi="Proxima Nova Light" w:cs="Proxima Nova Light"/>
                <w:spacing w:val="-1"/>
                <w:kern w:val="0"/>
                <w:sz w:val="19"/>
                <w:szCs w:val="19"/>
              </w:rPr>
              <w:t xml:space="preserve"> </w:t>
            </w:r>
            <w:r w:rsidR="00D260DC" w:rsidRPr="00D260DC">
              <w:rPr>
                <w:rFonts w:ascii="Proxima Nova Light" w:eastAsiaTheme="minorEastAsia" w:hAnsi="Proxima Nova Light" w:cs="Proxima Nova Light"/>
                <w:kern w:val="0"/>
                <w:sz w:val="19"/>
                <w:szCs w:val="19"/>
              </w:rPr>
              <w:t>assist in</w:t>
            </w:r>
            <w:r w:rsidR="00D260DC" w:rsidRPr="00D260DC">
              <w:rPr>
                <w:rFonts w:ascii="Proxima Nova Light" w:eastAsiaTheme="minorEastAsia" w:hAnsi="Proxima Nova Light" w:cs="Proxima Nova Light"/>
                <w:spacing w:val="-1"/>
                <w:kern w:val="0"/>
                <w:sz w:val="19"/>
                <w:szCs w:val="19"/>
              </w:rPr>
              <w:t xml:space="preserve"> </w:t>
            </w:r>
            <w:r w:rsidR="00D260DC" w:rsidRPr="00D260DC">
              <w:rPr>
                <w:rFonts w:ascii="Proxima Nova Light" w:eastAsiaTheme="minorEastAsia" w:hAnsi="Proxima Nova Light" w:cs="Proxima Nova Light"/>
                <w:kern w:val="0"/>
                <w:sz w:val="19"/>
                <w:szCs w:val="19"/>
              </w:rPr>
              <w:t>the</w:t>
            </w:r>
            <w:r w:rsidR="00D260DC" w:rsidRPr="00D260DC">
              <w:rPr>
                <w:rFonts w:ascii="Proxima Nova Light" w:eastAsiaTheme="minorEastAsia" w:hAnsi="Proxima Nova Light" w:cs="Proxima Nova Light"/>
                <w:spacing w:val="-1"/>
                <w:kern w:val="0"/>
                <w:sz w:val="19"/>
                <w:szCs w:val="19"/>
              </w:rPr>
              <w:t xml:space="preserve"> </w:t>
            </w:r>
            <w:r w:rsidR="00D260DC" w:rsidRPr="00D260DC">
              <w:rPr>
                <w:rFonts w:ascii="Proxima Nova Light" w:eastAsiaTheme="minorEastAsia" w:hAnsi="Proxima Nova Light" w:cs="Proxima Nova Light"/>
                <w:kern w:val="0"/>
                <w:sz w:val="19"/>
                <w:szCs w:val="19"/>
              </w:rPr>
              <w:t xml:space="preserve">production </w:t>
            </w:r>
            <w:r w:rsidR="00FA0A7F" w:rsidRPr="00D260DC">
              <w:rPr>
                <w:rFonts w:ascii="Proxima Nova Light" w:eastAsiaTheme="minorEastAsia" w:hAnsi="Proxima Nova Light" w:cs="Proxima Nova Light"/>
                <w:kern w:val="0"/>
                <w:sz w:val="19"/>
                <w:szCs w:val="19"/>
              </w:rPr>
              <w:t>of public</w:t>
            </w:r>
            <w:r w:rsidR="00D260DC" w:rsidRPr="00D260DC">
              <w:rPr>
                <w:rFonts w:ascii="Proxima Nova Light" w:eastAsiaTheme="minorEastAsia" w:hAnsi="Proxima Nova Light" w:cs="Proxima Nova Light"/>
                <w:kern w:val="0"/>
                <w:sz w:val="19"/>
                <w:szCs w:val="19"/>
              </w:rPr>
              <w:t xml:space="preserve"> meetings or similar outreach events.</w:t>
            </w:r>
          </w:p>
        </w:tc>
        <w:tc>
          <w:tcPr>
            <w:tcW w:w="2307" w:type="dxa"/>
            <w:tcBorders>
              <w:top w:val="single" w:sz="2" w:space="0" w:color="EFEFEF"/>
              <w:left w:val="single" w:sz="8" w:space="0" w:color="515151"/>
              <w:bottom w:val="single" w:sz="2" w:space="0" w:color="EFEFEF"/>
              <w:right w:val="none" w:sz="6" w:space="0" w:color="auto"/>
            </w:tcBorders>
          </w:tcPr>
          <w:p w14:paraId="24BEE0F2" w14:textId="77777777" w:rsidR="00D260DC" w:rsidRPr="00D260DC" w:rsidRDefault="00D260DC" w:rsidP="00D260DC">
            <w:pPr>
              <w:widowControl w:val="0"/>
              <w:kinsoku w:val="0"/>
              <w:overflowPunct w:val="0"/>
              <w:autoSpaceDE w:val="0"/>
              <w:autoSpaceDN w:val="0"/>
              <w:adjustRightInd w:val="0"/>
              <w:spacing w:before="130" w:after="0" w:line="240" w:lineRule="auto"/>
              <w:ind w:right="17"/>
              <w:jc w:val="center"/>
              <w:rPr>
                <w:rFonts w:ascii="Proxima Nova Light" w:eastAsiaTheme="minorEastAsia" w:hAnsi="Proxima Nova Light" w:cs="Proxima Nova Light"/>
                <w:spacing w:val="-5"/>
                <w:kern w:val="0"/>
                <w:sz w:val="19"/>
                <w:szCs w:val="19"/>
              </w:rPr>
            </w:pPr>
            <w:r w:rsidRPr="00D260DC">
              <w:rPr>
                <w:rFonts w:ascii="Proxima Nova Light" w:eastAsiaTheme="minorEastAsia" w:hAnsi="Proxima Nova Light" w:cs="Proxima Nova Light"/>
                <w:spacing w:val="-5"/>
                <w:kern w:val="0"/>
                <w:sz w:val="19"/>
                <w:szCs w:val="19"/>
              </w:rPr>
              <w:t>$80</w:t>
            </w:r>
          </w:p>
        </w:tc>
      </w:tr>
      <w:tr w:rsidR="00D260DC" w:rsidRPr="00D260DC" w14:paraId="06C02CF3" w14:textId="77777777" w:rsidTr="001E16EF">
        <w:trPr>
          <w:trHeight w:val="630"/>
        </w:trPr>
        <w:tc>
          <w:tcPr>
            <w:tcW w:w="3007" w:type="dxa"/>
            <w:tcBorders>
              <w:top w:val="single" w:sz="2" w:space="0" w:color="EFEFEF"/>
              <w:left w:val="none" w:sz="6" w:space="0" w:color="auto"/>
              <w:bottom w:val="single" w:sz="2" w:space="0" w:color="EFEFEF"/>
              <w:right w:val="single" w:sz="8" w:space="0" w:color="515151"/>
            </w:tcBorders>
          </w:tcPr>
          <w:p w14:paraId="26E9FC33" w14:textId="77777777" w:rsidR="00D260DC" w:rsidRPr="00D260DC" w:rsidRDefault="00D260DC" w:rsidP="00D260DC">
            <w:pPr>
              <w:widowControl w:val="0"/>
              <w:kinsoku w:val="0"/>
              <w:overflowPunct w:val="0"/>
              <w:autoSpaceDE w:val="0"/>
              <w:autoSpaceDN w:val="0"/>
              <w:adjustRightInd w:val="0"/>
              <w:spacing w:before="120" w:after="0" w:line="240" w:lineRule="auto"/>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spacing w:val="-2"/>
                <w:kern w:val="0"/>
                <w:sz w:val="20"/>
                <w:szCs w:val="20"/>
              </w:rPr>
              <w:t>Regional</w:t>
            </w:r>
            <w:r w:rsidRPr="00D260DC">
              <w:rPr>
                <w:rFonts w:ascii="Proxima Nova Medium" w:eastAsiaTheme="minorEastAsia" w:hAnsi="Proxima Nova Medium" w:cs="Proxima Nova Medium"/>
                <w:spacing w:val="-1"/>
                <w:kern w:val="0"/>
                <w:sz w:val="20"/>
                <w:szCs w:val="20"/>
              </w:rPr>
              <w:t xml:space="preserve"> </w:t>
            </w:r>
            <w:r w:rsidRPr="00D260DC">
              <w:rPr>
                <w:rFonts w:ascii="Proxima Nova Medium" w:eastAsiaTheme="minorEastAsia" w:hAnsi="Proxima Nova Medium" w:cs="Proxima Nova Medium"/>
                <w:spacing w:val="-2"/>
                <w:kern w:val="0"/>
                <w:sz w:val="20"/>
                <w:szCs w:val="20"/>
              </w:rPr>
              <w:t>Planners</w:t>
            </w:r>
          </w:p>
        </w:tc>
        <w:tc>
          <w:tcPr>
            <w:tcW w:w="7378" w:type="dxa"/>
            <w:tcBorders>
              <w:top w:val="single" w:sz="2" w:space="0" w:color="EFEFEF"/>
              <w:left w:val="single" w:sz="8" w:space="0" w:color="515151"/>
              <w:bottom w:val="single" w:sz="2" w:space="0" w:color="EFEFEF"/>
              <w:right w:val="single" w:sz="8" w:space="0" w:color="515151"/>
            </w:tcBorders>
          </w:tcPr>
          <w:p w14:paraId="797CF190" w14:textId="77777777" w:rsidR="00D260DC" w:rsidRPr="00D260DC" w:rsidRDefault="00D260DC" w:rsidP="00D260DC">
            <w:pPr>
              <w:widowControl w:val="0"/>
              <w:kinsoku w:val="0"/>
              <w:overflowPunct w:val="0"/>
              <w:autoSpaceDE w:val="0"/>
              <w:autoSpaceDN w:val="0"/>
              <w:adjustRightInd w:val="0"/>
              <w:spacing w:before="130" w:after="0" w:line="290" w:lineRule="auto"/>
              <w:rPr>
                <w:rFonts w:ascii="Proxima Nova Light" w:eastAsiaTheme="minorEastAsia" w:hAnsi="Proxima Nova Light" w:cs="Proxima Nova Light"/>
                <w:spacing w:val="-2"/>
                <w:kern w:val="0"/>
                <w:sz w:val="19"/>
                <w:szCs w:val="19"/>
              </w:rPr>
            </w:pPr>
            <w:r w:rsidRPr="00D260DC">
              <w:rPr>
                <w:rFonts w:ascii="Proxima Nova Light" w:eastAsiaTheme="minorEastAsia" w:hAnsi="Proxima Nova Light" w:cs="Proxima Nova Light"/>
                <w:kern w:val="0"/>
                <w:sz w:val="19"/>
                <w:szCs w:val="19"/>
              </w:rPr>
              <w:t>Planning</w:t>
            </w:r>
            <w:r w:rsidRPr="00D260DC">
              <w:rPr>
                <w:rFonts w:ascii="Proxima Nova Light" w:eastAsiaTheme="minorEastAsia" w:hAnsi="Proxima Nova Light" w:cs="Proxima Nova Light"/>
                <w:spacing w:val="-6"/>
                <w:kern w:val="0"/>
                <w:sz w:val="19"/>
                <w:szCs w:val="19"/>
              </w:rPr>
              <w:t xml:space="preserve"> </w:t>
            </w:r>
            <w:r w:rsidRPr="00D260DC">
              <w:rPr>
                <w:rFonts w:ascii="Proxima Nova Light" w:eastAsiaTheme="minorEastAsia" w:hAnsi="Proxima Nova Light" w:cs="Proxima Nova Light"/>
                <w:kern w:val="0"/>
                <w:sz w:val="19"/>
                <w:szCs w:val="19"/>
              </w:rPr>
              <w:t>(including</w:t>
            </w:r>
            <w:r w:rsidRPr="00D260DC">
              <w:rPr>
                <w:rFonts w:ascii="Proxima Nova Light" w:eastAsiaTheme="minorEastAsia" w:hAnsi="Proxima Nova Light" w:cs="Proxima Nova Light"/>
                <w:spacing w:val="-6"/>
                <w:kern w:val="0"/>
                <w:sz w:val="19"/>
                <w:szCs w:val="19"/>
              </w:rPr>
              <w:t xml:space="preserve"> </w:t>
            </w:r>
            <w:r w:rsidRPr="00D260DC">
              <w:rPr>
                <w:rFonts w:ascii="Proxima Nova Light" w:eastAsiaTheme="minorEastAsia" w:hAnsi="Proxima Nova Light" w:cs="Proxima Nova Light"/>
                <w:kern w:val="0"/>
                <w:sz w:val="19"/>
                <w:szCs w:val="19"/>
              </w:rPr>
              <w:t>GIS</w:t>
            </w:r>
            <w:r w:rsidRPr="00D260DC">
              <w:rPr>
                <w:rFonts w:ascii="Proxima Nova Light" w:eastAsiaTheme="minorEastAsia" w:hAnsi="Proxima Nova Light" w:cs="Proxima Nova Light"/>
                <w:spacing w:val="-6"/>
                <w:kern w:val="0"/>
                <w:sz w:val="19"/>
                <w:szCs w:val="19"/>
              </w:rPr>
              <w:t xml:space="preserve"> </w:t>
            </w:r>
            <w:r w:rsidRPr="00D260DC">
              <w:rPr>
                <w:rFonts w:ascii="Proxima Nova Light" w:eastAsiaTheme="minorEastAsia" w:hAnsi="Proxima Nova Light" w:cs="Proxima Nova Light"/>
                <w:kern w:val="0"/>
                <w:sz w:val="19"/>
                <w:szCs w:val="19"/>
              </w:rPr>
              <w:t>work)</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and</w:t>
            </w:r>
            <w:r w:rsidRPr="00D260DC">
              <w:rPr>
                <w:rFonts w:ascii="Proxima Nova Light" w:eastAsiaTheme="minorEastAsia" w:hAnsi="Proxima Nova Light" w:cs="Proxima Nova Light"/>
                <w:spacing w:val="-6"/>
                <w:kern w:val="0"/>
                <w:sz w:val="19"/>
                <w:szCs w:val="19"/>
              </w:rPr>
              <w:t xml:space="preserve"> </w:t>
            </w:r>
            <w:r w:rsidRPr="00D260DC">
              <w:rPr>
                <w:rFonts w:ascii="Proxima Nova Light" w:eastAsiaTheme="minorEastAsia" w:hAnsi="Proxima Nova Light" w:cs="Proxima Nova Light"/>
                <w:kern w:val="0"/>
                <w:sz w:val="19"/>
                <w:szCs w:val="19"/>
              </w:rPr>
              <w:t>technical</w:t>
            </w:r>
            <w:r w:rsidRPr="00D260DC">
              <w:rPr>
                <w:rFonts w:ascii="Proxima Nova Light" w:eastAsiaTheme="minorEastAsia" w:hAnsi="Proxima Nova Light" w:cs="Proxima Nova Light"/>
                <w:spacing w:val="-6"/>
                <w:kern w:val="0"/>
                <w:sz w:val="19"/>
                <w:szCs w:val="19"/>
              </w:rPr>
              <w:t xml:space="preserve"> </w:t>
            </w:r>
            <w:r w:rsidRPr="00D260DC">
              <w:rPr>
                <w:rFonts w:ascii="Proxima Nova Light" w:eastAsiaTheme="minorEastAsia" w:hAnsi="Proxima Nova Light" w:cs="Proxima Nova Light"/>
                <w:kern w:val="0"/>
                <w:sz w:val="19"/>
                <w:szCs w:val="19"/>
              </w:rPr>
              <w:t>assistance</w:t>
            </w:r>
            <w:r w:rsidRPr="00D260DC">
              <w:rPr>
                <w:rFonts w:ascii="Proxima Nova Light" w:eastAsiaTheme="minorEastAsia" w:hAnsi="Proxima Nova Light" w:cs="Proxima Nova Light"/>
                <w:spacing w:val="-6"/>
                <w:kern w:val="0"/>
                <w:sz w:val="19"/>
                <w:szCs w:val="19"/>
              </w:rPr>
              <w:t xml:space="preserve"> </w:t>
            </w:r>
            <w:r w:rsidRPr="00D260DC">
              <w:rPr>
                <w:rFonts w:ascii="Proxima Nova Light" w:eastAsiaTheme="minorEastAsia" w:hAnsi="Proxima Nova Light" w:cs="Proxima Nova Light"/>
                <w:kern w:val="0"/>
                <w:sz w:val="19"/>
                <w:szCs w:val="19"/>
              </w:rPr>
              <w:t>to</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towns</w:t>
            </w:r>
            <w:r w:rsidRPr="00D260DC">
              <w:rPr>
                <w:rFonts w:ascii="Proxima Nova Light" w:eastAsiaTheme="minorEastAsia" w:hAnsi="Proxima Nova Light" w:cs="Proxima Nova Light"/>
                <w:spacing w:val="-6"/>
                <w:kern w:val="0"/>
                <w:sz w:val="19"/>
                <w:szCs w:val="19"/>
              </w:rPr>
              <w:t xml:space="preserve"> </w:t>
            </w:r>
            <w:r w:rsidRPr="00D260DC">
              <w:rPr>
                <w:rFonts w:ascii="Proxima Nova Light" w:eastAsiaTheme="minorEastAsia" w:hAnsi="Proxima Nova Light" w:cs="Proxima Nova Light"/>
                <w:kern w:val="0"/>
                <w:sz w:val="19"/>
                <w:szCs w:val="19"/>
              </w:rPr>
              <w:t>-</w:t>
            </w:r>
            <w:r w:rsidRPr="00D260DC">
              <w:rPr>
                <w:rFonts w:ascii="Proxima Nova Light" w:eastAsiaTheme="minorEastAsia" w:hAnsi="Proxima Nova Light" w:cs="Proxima Nova Light"/>
                <w:spacing w:val="-6"/>
                <w:kern w:val="0"/>
                <w:sz w:val="19"/>
                <w:szCs w:val="19"/>
              </w:rPr>
              <w:t xml:space="preserve"> </w:t>
            </w:r>
            <w:r w:rsidRPr="00D260DC">
              <w:rPr>
                <w:rFonts w:ascii="Proxima Nova Light" w:eastAsiaTheme="minorEastAsia" w:hAnsi="Proxima Nova Light" w:cs="Proxima Nova Light"/>
                <w:kern w:val="0"/>
                <w:sz w:val="19"/>
                <w:szCs w:val="19"/>
              </w:rPr>
              <w:t>including</w:t>
            </w:r>
            <w:r w:rsidRPr="00D260DC">
              <w:rPr>
                <w:rFonts w:ascii="Proxima Nova Light" w:eastAsiaTheme="minorEastAsia" w:hAnsi="Proxima Nova Light" w:cs="Proxima Nova Light"/>
                <w:spacing w:val="-6"/>
                <w:kern w:val="0"/>
                <w:sz w:val="19"/>
                <w:szCs w:val="19"/>
              </w:rPr>
              <w:t xml:space="preserve"> </w:t>
            </w:r>
            <w:r w:rsidRPr="00D260DC">
              <w:rPr>
                <w:rFonts w:ascii="Proxima Nova Light" w:eastAsiaTheme="minorEastAsia" w:hAnsi="Proxima Nova Light" w:cs="Proxima Nova Light"/>
                <w:kern w:val="0"/>
                <w:sz w:val="19"/>
                <w:szCs w:val="19"/>
              </w:rPr>
              <w:t xml:space="preserve">project </w:t>
            </w:r>
            <w:r w:rsidRPr="00D260DC">
              <w:rPr>
                <w:rFonts w:ascii="Proxima Nova Light" w:eastAsiaTheme="minorEastAsia" w:hAnsi="Proxima Nova Light" w:cs="Proxima Nova Light"/>
                <w:spacing w:val="-2"/>
                <w:kern w:val="0"/>
                <w:sz w:val="19"/>
                <w:szCs w:val="19"/>
              </w:rPr>
              <w:t>development</w:t>
            </w:r>
          </w:p>
        </w:tc>
        <w:tc>
          <w:tcPr>
            <w:tcW w:w="2307" w:type="dxa"/>
            <w:tcBorders>
              <w:top w:val="single" w:sz="2" w:space="0" w:color="EFEFEF"/>
              <w:left w:val="single" w:sz="8" w:space="0" w:color="515151"/>
              <w:bottom w:val="single" w:sz="2" w:space="0" w:color="EFEFEF"/>
              <w:right w:val="none" w:sz="6" w:space="0" w:color="auto"/>
            </w:tcBorders>
          </w:tcPr>
          <w:p w14:paraId="494C14A0" w14:textId="77777777" w:rsidR="00D260DC" w:rsidRPr="00D260DC" w:rsidRDefault="00D260DC" w:rsidP="00D260DC">
            <w:pPr>
              <w:widowControl w:val="0"/>
              <w:kinsoku w:val="0"/>
              <w:overflowPunct w:val="0"/>
              <w:autoSpaceDE w:val="0"/>
              <w:autoSpaceDN w:val="0"/>
              <w:adjustRightInd w:val="0"/>
              <w:spacing w:before="130" w:after="0" w:line="240" w:lineRule="auto"/>
              <w:ind w:right="17"/>
              <w:jc w:val="center"/>
              <w:rPr>
                <w:rFonts w:ascii="Proxima Nova Light" w:eastAsiaTheme="minorEastAsia" w:hAnsi="Proxima Nova Light" w:cs="Proxima Nova Light"/>
                <w:spacing w:val="-5"/>
                <w:kern w:val="0"/>
                <w:sz w:val="19"/>
                <w:szCs w:val="19"/>
              </w:rPr>
            </w:pPr>
            <w:r w:rsidRPr="00D260DC">
              <w:rPr>
                <w:rFonts w:ascii="Proxima Nova Light" w:eastAsiaTheme="minorEastAsia" w:hAnsi="Proxima Nova Light" w:cs="Proxima Nova Light"/>
                <w:spacing w:val="-5"/>
                <w:kern w:val="0"/>
                <w:sz w:val="19"/>
                <w:szCs w:val="19"/>
              </w:rPr>
              <w:t>$60</w:t>
            </w:r>
          </w:p>
        </w:tc>
      </w:tr>
      <w:tr w:rsidR="00D260DC" w:rsidRPr="00D260DC" w14:paraId="4F17CFAB" w14:textId="77777777" w:rsidTr="001E16EF">
        <w:trPr>
          <w:trHeight w:val="880"/>
        </w:trPr>
        <w:tc>
          <w:tcPr>
            <w:tcW w:w="3007" w:type="dxa"/>
            <w:tcBorders>
              <w:top w:val="single" w:sz="2" w:space="0" w:color="EFEFEF"/>
              <w:left w:val="none" w:sz="6" w:space="0" w:color="auto"/>
              <w:bottom w:val="single" w:sz="2" w:space="0" w:color="EFEFEF"/>
              <w:right w:val="single" w:sz="8" w:space="0" w:color="515151"/>
            </w:tcBorders>
          </w:tcPr>
          <w:p w14:paraId="15890C32" w14:textId="460CDFF1" w:rsidR="00D260DC" w:rsidRPr="00D260DC" w:rsidRDefault="00EC492C" w:rsidP="00D260DC">
            <w:pPr>
              <w:widowControl w:val="0"/>
              <w:kinsoku w:val="0"/>
              <w:overflowPunct w:val="0"/>
              <w:autoSpaceDE w:val="0"/>
              <w:autoSpaceDN w:val="0"/>
              <w:adjustRightInd w:val="0"/>
              <w:spacing w:before="120" w:after="0" w:line="240" w:lineRule="auto"/>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spacing w:val="-2"/>
                <w:kern w:val="0"/>
                <w:sz w:val="20"/>
                <w:szCs w:val="20"/>
              </w:rPr>
              <w:t>Regional Engineer</w:t>
            </w:r>
          </w:p>
        </w:tc>
        <w:tc>
          <w:tcPr>
            <w:tcW w:w="7378" w:type="dxa"/>
            <w:tcBorders>
              <w:top w:val="single" w:sz="2" w:space="0" w:color="EFEFEF"/>
              <w:left w:val="single" w:sz="8" w:space="0" w:color="515151"/>
              <w:bottom w:val="single" w:sz="2" w:space="0" w:color="EFEFEF"/>
              <w:right w:val="single" w:sz="8" w:space="0" w:color="515151"/>
            </w:tcBorders>
          </w:tcPr>
          <w:p w14:paraId="45A58A31" w14:textId="77777777" w:rsidR="00D260DC" w:rsidRPr="00D260DC" w:rsidRDefault="00D260DC" w:rsidP="00D260DC">
            <w:pPr>
              <w:widowControl w:val="0"/>
              <w:kinsoku w:val="0"/>
              <w:overflowPunct w:val="0"/>
              <w:autoSpaceDE w:val="0"/>
              <w:autoSpaceDN w:val="0"/>
              <w:adjustRightInd w:val="0"/>
              <w:spacing w:before="130" w:after="0" w:line="302" w:lineRule="auto"/>
              <w:rPr>
                <w:rFonts w:ascii="Proxima Nova Light" w:eastAsiaTheme="minorEastAsia" w:hAnsi="Proxima Nova Light" w:cs="Proxima Nova Light"/>
                <w:spacing w:val="-2"/>
                <w:kern w:val="0"/>
                <w:sz w:val="19"/>
                <w:szCs w:val="19"/>
              </w:rPr>
            </w:pPr>
            <w:r w:rsidRPr="00D260DC">
              <w:rPr>
                <w:rFonts w:ascii="Proxima Nova Light" w:eastAsiaTheme="minorEastAsia" w:hAnsi="Proxima Nova Light" w:cs="Proxima Nova Light"/>
                <w:kern w:val="0"/>
                <w:sz w:val="19"/>
                <w:szCs w:val="19"/>
              </w:rPr>
              <w:t>Planning and technical assistance to towns - including project development.</w:t>
            </w:r>
            <w:r w:rsidRPr="00D260DC">
              <w:rPr>
                <w:rFonts w:ascii="Proxima Nova Light" w:eastAsiaTheme="minorEastAsia" w:hAnsi="Proxima Nova Light" w:cs="Proxima Nova Light"/>
                <w:spacing w:val="40"/>
                <w:kern w:val="0"/>
                <w:sz w:val="19"/>
                <w:szCs w:val="19"/>
              </w:rPr>
              <w:t xml:space="preserve"> </w:t>
            </w:r>
            <w:r w:rsidRPr="00D260DC">
              <w:rPr>
                <w:rFonts w:ascii="Proxima Nova Light" w:eastAsiaTheme="minorEastAsia" w:hAnsi="Proxima Nova Light" w:cs="Proxima Nova Light"/>
                <w:kern w:val="0"/>
                <w:sz w:val="19"/>
                <w:szCs w:val="19"/>
              </w:rPr>
              <w:t>This position</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will</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be</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the</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lead</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staﬀ</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for</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pavement</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condition</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inventory</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and</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individual</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 xml:space="preserve">project </w:t>
            </w:r>
            <w:r w:rsidRPr="00D260DC">
              <w:rPr>
                <w:rFonts w:ascii="Proxima Nova Light" w:eastAsiaTheme="minorEastAsia" w:hAnsi="Proxima Nova Light" w:cs="Proxima Nova Light"/>
                <w:spacing w:val="-2"/>
                <w:kern w:val="0"/>
                <w:sz w:val="19"/>
                <w:szCs w:val="19"/>
              </w:rPr>
              <w:t>engineering</w:t>
            </w:r>
          </w:p>
        </w:tc>
        <w:tc>
          <w:tcPr>
            <w:tcW w:w="2307" w:type="dxa"/>
            <w:tcBorders>
              <w:top w:val="single" w:sz="2" w:space="0" w:color="EFEFEF"/>
              <w:left w:val="single" w:sz="8" w:space="0" w:color="515151"/>
              <w:bottom w:val="single" w:sz="2" w:space="0" w:color="EFEFEF"/>
              <w:right w:val="none" w:sz="6" w:space="0" w:color="auto"/>
            </w:tcBorders>
          </w:tcPr>
          <w:p w14:paraId="7AB36432" w14:textId="6DDC81ED" w:rsidR="00D260DC" w:rsidRPr="00D260DC" w:rsidRDefault="00D260DC" w:rsidP="00D260DC">
            <w:pPr>
              <w:widowControl w:val="0"/>
              <w:kinsoku w:val="0"/>
              <w:overflowPunct w:val="0"/>
              <w:autoSpaceDE w:val="0"/>
              <w:autoSpaceDN w:val="0"/>
              <w:adjustRightInd w:val="0"/>
              <w:spacing w:before="130" w:after="0" w:line="240" w:lineRule="auto"/>
              <w:ind w:right="17"/>
              <w:jc w:val="center"/>
              <w:rPr>
                <w:rFonts w:ascii="Proxima Nova Light" w:eastAsiaTheme="minorEastAsia" w:hAnsi="Proxima Nova Light" w:cs="Proxima Nova Light"/>
                <w:spacing w:val="-5"/>
                <w:kern w:val="0"/>
                <w:sz w:val="19"/>
                <w:szCs w:val="19"/>
              </w:rPr>
            </w:pPr>
            <w:r w:rsidRPr="00D260DC">
              <w:rPr>
                <w:rFonts w:ascii="Proxima Nova Light" w:eastAsiaTheme="minorEastAsia" w:hAnsi="Proxima Nova Light" w:cs="Proxima Nova Light"/>
                <w:spacing w:val="-5"/>
                <w:kern w:val="0"/>
                <w:sz w:val="19"/>
                <w:szCs w:val="19"/>
              </w:rPr>
              <w:t>$</w:t>
            </w:r>
            <w:r w:rsidR="00504172">
              <w:rPr>
                <w:rFonts w:ascii="Proxima Nova Light" w:eastAsiaTheme="minorEastAsia" w:hAnsi="Proxima Nova Light" w:cs="Proxima Nova Light"/>
                <w:spacing w:val="-5"/>
                <w:kern w:val="0"/>
                <w:sz w:val="19"/>
                <w:szCs w:val="19"/>
              </w:rPr>
              <w:t>8</w:t>
            </w:r>
            <w:r w:rsidRPr="00D260DC">
              <w:rPr>
                <w:rFonts w:ascii="Proxima Nova Light" w:eastAsiaTheme="minorEastAsia" w:hAnsi="Proxima Nova Light" w:cs="Proxima Nova Light"/>
                <w:spacing w:val="-5"/>
                <w:kern w:val="0"/>
                <w:sz w:val="19"/>
                <w:szCs w:val="19"/>
              </w:rPr>
              <w:t>0</w:t>
            </w:r>
          </w:p>
        </w:tc>
      </w:tr>
      <w:tr w:rsidR="00D260DC" w:rsidRPr="00D260DC" w14:paraId="27D8E65C" w14:textId="77777777" w:rsidTr="001E16EF">
        <w:trPr>
          <w:trHeight w:val="635"/>
        </w:trPr>
        <w:tc>
          <w:tcPr>
            <w:tcW w:w="3007" w:type="dxa"/>
            <w:tcBorders>
              <w:top w:val="single" w:sz="2" w:space="0" w:color="EFEFEF"/>
              <w:left w:val="none" w:sz="6" w:space="0" w:color="auto"/>
              <w:bottom w:val="single" w:sz="2" w:space="0" w:color="EFEFEF"/>
              <w:right w:val="single" w:sz="8" w:space="0" w:color="515151"/>
            </w:tcBorders>
          </w:tcPr>
          <w:p w14:paraId="5F86B68D" w14:textId="7BA88D92" w:rsidR="00D260DC" w:rsidRPr="00D260DC" w:rsidRDefault="00CF2981" w:rsidP="00D260DC">
            <w:pPr>
              <w:widowControl w:val="0"/>
              <w:kinsoku w:val="0"/>
              <w:overflowPunct w:val="0"/>
              <w:autoSpaceDE w:val="0"/>
              <w:autoSpaceDN w:val="0"/>
              <w:adjustRightInd w:val="0"/>
              <w:spacing w:before="120" w:after="0" w:line="283" w:lineRule="auto"/>
              <w:ind w:right="821"/>
              <w:rPr>
                <w:rFonts w:ascii="Proxima Nova Medium" w:eastAsiaTheme="minorEastAsia" w:hAnsi="Proxima Nova Medium" w:cs="Proxima Nova Medium"/>
                <w:spacing w:val="-2"/>
                <w:kern w:val="0"/>
                <w:sz w:val="20"/>
                <w:szCs w:val="20"/>
              </w:rPr>
            </w:pPr>
            <w:r>
              <w:rPr>
                <w:rFonts w:ascii="Proxima Nova Medium" w:eastAsiaTheme="minorEastAsia" w:hAnsi="Proxima Nova Medium" w:cs="Proxima Nova Medium"/>
                <w:kern w:val="0"/>
                <w:sz w:val="20"/>
                <w:szCs w:val="20"/>
              </w:rPr>
              <w:t xml:space="preserve">Town Administrator and </w:t>
            </w:r>
            <w:r w:rsidR="007E7CF2">
              <w:rPr>
                <w:rFonts w:ascii="Proxima Nova Medium" w:eastAsiaTheme="minorEastAsia" w:hAnsi="Proxima Nova Medium" w:cs="Proxima Nova Medium"/>
                <w:kern w:val="0"/>
                <w:sz w:val="20"/>
                <w:szCs w:val="20"/>
              </w:rPr>
              <w:t xml:space="preserve">Regional </w:t>
            </w:r>
            <w:r>
              <w:rPr>
                <w:rFonts w:ascii="Proxima Nova Medium" w:eastAsiaTheme="minorEastAsia" w:hAnsi="Proxima Nova Medium" w:cs="Proxima Nova Medium"/>
                <w:kern w:val="0"/>
                <w:sz w:val="20"/>
                <w:szCs w:val="20"/>
              </w:rPr>
              <w:t>Grant</w:t>
            </w:r>
            <w:r w:rsidR="00EF6B07">
              <w:rPr>
                <w:rFonts w:ascii="Proxima Nova Medium" w:eastAsiaTheme="minorEastAsia" w:hAnsi="Proxima Nova Medium" w:cs="Proxima Nova Medium"/>
                <w:kern w:val="0"/>
                <w:sz w:val="20"/>
                <w:szCs w:val="20"/>
              </w:rPr>
              <w:t xml:space="preserve"> Manager</w:t>
            </w:r>
          </w:p>
        </w:tc>
        <w:tc>
          <w:tcPr>
            <w:tcW w:w="7378" w:type="dxa"/>
            <w:tcBorders>
              <w:top w:val="single" w:sz="2" w:space="0" w:color="EFEFEF"/>
              <w:left w:val="single" w:sz="8" w:space="0" w:color="515151"/>
              <w:bottom w:val="single" w:sz="2" w:space="0" w:color="EFEFEF"/>
              <w:right w:val="single" w:sz="8" w:space="0" w:color="515151"/>
            </w:tcBorders>
          </w:tcPr>
          <w:p w14:paraId="4E161A7C" w14:textId="37AA57AA" w:rsidR="00D260DC" w:rsidRPr="00D260DC" w:rsidRDefault="00D260DC" w:rsidP="00D260DC">
            <w:pPr>
              <w:widowControl w:val="0"/>
              <w:kinsoku w:val="0"/>
              <w:overflowPunct w:val="0"/>
              <w:autoSpaceDE w:val="0"/>
              <w:autoSpaceDN w:val="0"/>
              <w:adjustRightInd w:val="0"/>
              <w:spacing w:before="130" w:after="0" w:line="240" w:lineRule="auto"/>
              <w:rPr>
                <w:rFonts w:ascii="Proxima Nova Light" w:eastAsiaTheme="minorEastAsia" w:hAnsi="Proxima Nova Light" w:cs="Proxima Nova Light"/>
                <w:spacing w:val="-2"/>
                <w:kern w:val="0"/>
                <w:sz w:val="19"/>
                <w:szCs w:val="19"/>
              </w:rPr>
            </w:pPr>
            <w:r w:rsidRPr="00D260DC">
              <w:rPr>
                <w:rFonts w:ascii="Proxima Nova Light" w:eastAsiaTheme="minorEastAsia" w:hAnsi="Proxima Nova Light" w:cs="Proxima Nova Light"/>
                <w:kern w:val="0"/>
                <w:sz w:val="19"/>
                <w:szCs w:val="19"/>
              </w:rPr>
              <w:t>Assist with proper financial reporting</w:t>
            </w:r>
            <w:r w:rsidR="00F5569F">
              <w:rPr>
                <w:rFonts w:ascii="Proxima Nova Light" w:eastAsiaTheme="minorEastAsia" w:hAnsi="Proxima Nova Light" w:cs="Proxima Nova Light"/>
                <w:kern w:val="0"/>
                <w:sz w:val="19"/>
                <w:szCs w:val="19"/>
              </w:rPr>
              <w:t xml:space="preserve">, </w:t>
            </w:r>
            <w:r w:rsidRPr="00D260DC">
              <w:rPr>
                <w:rFonts w:ascii="Proxima Nova Light" w:eastAsiaTheme="minorEastAsia" w:hAnsi="Proxima Nova Light" w:cs="Proxima Nova Light"/>
                <w:kern w:val="0"/>
                <w:sz w:val="19"/>
                <w:szCs w:val="19"/>
              </w:rPr>
              <w:t xml:space="preserve">grant </w:t>
            </w:r>
            <w:r w:rsidRPr="00D260DC">
              <w:rPr>
                <w:rFonts w:ascii="Proxima Nova Light" w:eastAsiaTheme="minorEastAsia" w:hAnsi="Proxima Nova Light" w:cs="Proxima Nova Light"/>
                <w:spacing w:val="-2"/>
                <w:kern w:val="0"/>
                <w:sz w:val="19"/>
                <w:szCs w:val="19"/>
              </w:rPr>
              <w:t>management</w:t>
            </w:r>
            <w:r w:rsidR="00F5569F">
              <w:rPr>
                <w:rFonts w:ascii="Proxima Nova Light" w:eastAsiaTheme="minorEastAsia" w:hAnsi="Proxima Nova Light" w:cs="Proxima Nova Light"/>
                <w:spacing w:val="-2"/>
                <w:kern w:val="0"/>
                <w:sz w:val="19"/>
                <w:szCs w:val="19"/>
              </w:rPr>
              <w:t xml:space="preserve">, and </w:t>
            </w:r>
            <w:r w:rsidR="00EF6B07">
              <w:rPr>
                <w:rFonts w:ascii="Proxima Nova Light" w:eastAsiaTheme="minorEastAsia" w:hAnsi="Proxima Nova Light" w:cs="Proxima Nova Light"/>
                <w:spacing w:val="-2"/>
                <w:kern w:val="0"/>
                <w:sz w:val="19"/>
                <w:szCs w:val="19"/>
              </w:rPr>
              <w:t>economic development</w:t>
            </w:r>
            <w:r w:rsidR="00110179">
              <w:rPr>
                <w:rFonts w:ascii="Proxima Nova Light" w:eastAsiaTheme="minorEastAsia" w:hAnsi="Proxima Nova Light" w:cs="Proxima Nova Light"/>
                <w:spacing w:val="-2"/>
                <w:kern w:val="0"/>
                <w:sz w:val="19"/>
                <w:szCs w:val="19"/>
              </w:rPr>
              <w:t xml:space="preserve"> projects</w:t>
            </w:r>
          </w:p>
        </w:tc>
        <w:tc>
          <w:tcPr>
            <w:tcW w:w="2307" w:type="dxa"/>
            <w:tcBorders>
              <w:top w:val="single" w:sz="2" w:space="0" w:color="EFEFEF"/>
              <w:left w:val="single" w:sz="8" w:space="0" w:color="515151"/>
              <w:bottom w:val="single" w:sz="2" w:space="0" w:color="EFEFEF"/>
              <w:right w:val="none" w:sz="6" w:space="0" w:color="auto"/>
            </w:tcBorders>
          </w:tcPr>
          <w:p w14:paraId="4102EA07" w14:textId="44F09B15" w:rsidR="00D260DC" w:rsidRPr="00D260DC" w:rsidRDefault="00D260DC" w:rsidP="00D260DC">
            <w:pPr>
              <w:widowControl w:val="0"/>
              <w:kinsoku w:val="0"/>
              <w:overflowPunct w:val="0"/>
              <w:autoSpaceDE w:val="0"/>
              <w:autoSpaceDN w:val="0"/>
              <w:adjustRightInd w:val="0"/>
              <w:spacing w:before="130" w:after="0" w:line="240" w:lineRule="auto"/>
              <w:ind w:right="17"/>
              <w:jc w:val="center"/>
              <w:rPr>
                <w:rFonts w:ascii="Proxima Nova Light" w:eastAsiaTheme="minorEastAsia" w:hAnsi="Proxima Nova Light" w:cs="Proxima Nova Light"/>
                <w:spacing w:val="-5"/>
                <w:kern w:val="0"/>
                <w:sz w:val="19"/>
                <w:szCs w:val="19"/>
              </w:rPr>
            </w:pPr>
            <w:r w:rsidRPr="00D260DC">
              <w:rPr>
                <w:rFonts w:ascii="Proxima Nova Light" w:eastAsiaTheme="minorEastAsia" w:hAnsi="Proxima Nova Light" w:cs="Proxima Nova Light"/>
                <w:spacing w:val="-5"/>
                <w:kern w:val="0"/>
                <w:sz w:val="19"/>
                <w:szCs w:val="19"/>
              </w:rPr>
              <w:t>$</w:t>
            </w:r>
            <w:r w:rsidR="00F5569F">
              <w:rPr>
                <w:rFonts w:ascii="Proxima Nova Light" w:eastAsiaTheme="minorEastAsia" w:hAnsi="Proxima Nova Light" w:cs="Proxima Nova Light"/>
                <w:spacing w:val="-5"/>
                <w:kern w:val="0"/>
                <w:sz w:val="19"/>
                <w:szCs w:val="19"/>
              </w:rPr>
              <w:t>7</w:t>
            </w:r>
            <w:r w:rsidRPr="00D260DC">
              <w:rPr>
                <w:rFonts w:ascii="Proxima Nova Light" w:eastAsiaTheme="minorEastAsia" w:hAnsi="Proxima Nova Light" w:cs="Proxima Nova Light"/>
                <w:spacing w:val="-5"/>
                <w:kern w:val="0"/>
                <w:sz w:val="19"/>
                <w:szCs w:val="19"/>
              </w:rPr>
              <w:t>0</w:t>
            </w:r>
          </w:p>
        </w:tc>
      </w:tr>
      <w:tr w:rsidR="00D260DC" w:rsidRPr="00D260DC" w14:paraId="2832BDD2" w14:textId="77777777" w:rsidTr="001E16EF">
        <w:trPr>
          <w:trHeight w:val="759"/>
        </w:trPr>
        <w:tc>
          <w:tcPr>
            <w:tcW w:w="3007" w:type="dxa"/>
            <w:tcBorders>
              <w:top w:val="single" w:sz="2" w:space="0" w:color="EFEFEF"/>
              <w:left w:val="none" w:sz="6" w:space="0" w:color="auto"/>
              <w:bottom w:val="single" w:sz="2" w:space="0" w:color="EFEFEF"/>
              <w:right w:val="single" w:sz="8" w:space="0" w:color="515151"/>
            </w:tcBorders>
          </w:tcPr>
          <w:p w14:paraId="470A2CC4" w14:textId="77777777" w:rsidR="00D260DC" w:rsidRPr="00D260DC" w:rsidRDefault="00D260DC" w:rsidP="00D260DC">
            <w:pPr>
              <w:widowControl w:val="0"/>
              <w:kinsoku w:val="0"/>
              <w:overflowPunct w:val="0"/>
              <w:autoSpaceDE w:val="0"/>
              <w:autoSpaceDN w:val="0"/>
              <w:adjustRightInd w:val="0"/>
              <w:spacing w:before="120" w:after="0" w:line="283" w:lineRule="auto"/>
              <w:ind w:right="821"/>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spacing w:val="-2"/>
                <w:kern w:val="0"/>
                <w:sz w:val="20"/>
                <w:szCs w:val="20"/>
              </w:rPr>
              <w:t>Regional</w:t>
            </w:r>
            <w:r w:rsidRPr="00D260DC">
              <w:rPr>
                <w:rFonts w:ascii="Proxima Nova Medium" w:eastAsiaTheme="minorEastAsia" w:hAnsi="Proxima Nova Medium" w:cs="Proxima Nova Medium"/>
                <w:spacing w:val="-11"/>
                <w:kern w:val="0"/>
                <w:sz w:val="20"/>
                <w:szCs w:val="20"/>
              </w:rPr>
              <w:t xml:space="preserve"> </w:t>
            </w:r>
            <w:r w:rsidRPr="00D260DC">
              <w:rPr>
                <w:rFonts w:ascii="Proxima Nova Medium" w:eastAsiaTheme="minorEastAsia" w:hAnsi="Proxima Nova Medium" w:cs="Proxima Nova Medium"/>
                <w:spacing w:val="-2"/>
                <w:kern w:val="0"/>
                <w:sz w:val="20"/>
                <w:szCs w:val="20"/>
              </w:rPr>
              <w:t>GIS Technician</w:t>
            </w:r>
          </w:p>
        </w:tc>
        <w:tc>
          <w:tcPr>
            <w:tcW w:w="7378" w:type="dxa"/>
            <w:tcBorders>
              <w:top w:val="single" w:sz="2" w:space="0" w:color="EFEFEF"/>
              <w:left w:val="single" w:sz="8" w:space="0" w:color="515151"/>
              <w:bottom w:val="single" w:sz="2" w:space="0" w:color="EFEFEF"/>
              <w:right w:val="single" w:sz="8" w:space="0" w:color="515151"/>
            </w:tcBorders>
          </w:tcPr>
          <w:p w14:paraId="6C6430C5" w14:textId="77777777" w:rsidR="00D260DC" w:rsidRPr="00D260DC" w:rsidRDefault="00D260DC" w:rsidP="00D260DC">
            <w:pPr>
              <w:widowControl w:val="0"/>
              <w:kinsoku w:val="0"/>
              <w:overflowPunct w:val="0"/>
              <w:autoSpaceDE w:val="0"/>
              <w:autoSpaceDN w:val="0"/>
              <w:adjustRightInd w:val="0"/>
              <w:spacing w:before="130" w:after="0" w:line="302" w:lineRule="auto"/>
              <w:rPr>
                <w:rFonts w:ascii="Proxima Nova Light" w:eastAsiaTheme="minorEastAsia" w:hAnsi="Proxima Nova Light" w:cs="Proxima Nova Light"/>
                <w:kern w:val="0"/>
                <w:sz w:val="19"/>
                <w:szCs w:val="19"/>
              </w:rPr>
            </w:pPr>
            <w:r w:rsidRPr="00D260DC">
              <w:rPr>
                <w:rFonts w:ascii="Proxima Nova Light" w:eastAsiaTheme="minorEastAsia" w:hAnsi="Proxima Nova Light" w:cs="Proxima Nova Light"/>
                <w:kern w:val="0"/>
                <w:sz w:val="19"/>
                <w:szCs w:val="19"/>
              </w:rPr>
              <w:t>Provide</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technical</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support</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for</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various</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mapping</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and</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related</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analysis</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for</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planning</w:t>
            </w:r>
            <w:r w:rsidRPr="00D260DC">
              <w:rPr>
                <w:rFonts w:ascii="Proxima Nova Light" w:eastAsiaTheme="minorEastAsia" w:hAnsi="Proxima Nova Light" w:cs="Proxima Nova Light"/>
                <w:spacing w:val="-4"/>
                <w:kern w:val="0"/>
                <w:sz w:val="19"/>
                <w:szCs w:val="19"/>
              </w:rPr>
              <w:t xml:space="preserve"> </w:t>
            </w:r>
            <w:r w:rsidRPr="00D260DC">
              <w:rPr>
                <w:rFonts w:ascii="Proxima Nova Light" w:eastAsiaTheme="minorEastAsia" w:hAnsi="Proxima Nova Light" w:cs="Proxima Nova Light"/>
                <w:kern w:val="0"/>
                <w:sz w:val="19"/>
                <w:szCs w:val="19"/>
              </w:rPr>
              <w:t>and project specific work activities</w:t>
            </w:r>
          </w:p>
        </w:tc>
        <w:tc>
          <w:tcPr>
            <w:tcW w:w="2307" w:type="dxa"/>
            <w:tcBorders>
              <w:top w:val="single" w:sz="2" w:space="0" w:color="EFEFEF"/>
              <w:left w:val="single" w:sz="8" w:space="0" w:color="515151"/>
              <w:bottom w:val="single" w:sz="2" w:space="0" w:color="EFEFEF"/>
              <w:right w:val="none" w:sz="6" w:space="0" w:color="auto"/>
            </w:tcBorders>
          </w:tcPr>
          <w:p w14:paraId="5AAFE00A" w14:textId="473DE82C" w:rsidR="00D260DC" w:rsidRPr="00D260DC" w:rsidRDefault="00D260DC" w:rsidP="00D260DC">
            <w:pPr>
              <w:widowControl w:val="0"/>
              <w:kinsoku w:val="0"/>
              <w:overflowPunct w:val="0"/>
              <w:autoSpaceDE w:val="0"/>
              <w:autoSpaceDN w:val="0"/>
              <w:adjustRightInd w:val="0"/>
              <w:spacing w:before="130" w:after="0" w:line="240" w:lineRule="auto"/>
              <w:ind w:right="17"/>
              <w:jc w:val="center"/>
              <w:rPr>
                <w:rFonts w:ascii="Proxima Nova Light" w:eastAsiaTheme="minorEastAsia" w:hAnsi="Proxima Nova Light" w:cs="Proxima Nova Light"/>
                <w:spacing w:val="-5"/>
                <w:kern w:val="0"/>
                <w:sz w:val="19"/>
                <w:szCs w:val="19"/>
              </w:rPr>
            </w:pPr>
            <w:r w:rsidRPr="00D260DC">
              <w:rPr>
                <w:rFonts w:ascii="Proxima Nova Light" w:eastAsiaTheme="minorEastAsia" w:hAnsi="Proxima Nova Light" w:cs="Proxima Nova Light"/>
                <w:spacing w:val="-5"/>
                <w:kern w:val="0"/>
                <w:sz w:val="19"/>
                <w:szCs w:val="19"/>
              </w:rPr>
              <w:t>$</w:t>
            </w:r>
            <w:r w:rsidR="00504172">
              <w:rPr>
                <w:rFonts w:ascii="Proxima Nova Light" w:eastAsiaTheme="minorEastAsia" w:hAnsi="Proxima Nova Light" w:cs="Proxima Nova Light"/>
                <w:spacing w:val="-5"/>
                <w:kern w:val="0"/>
                <w:sz w:val="19"/>
                <w:szCs w:val="19"/>
              </w:rPr>
              <w:t>5</w:t>
            </w:r>
            <w:r w:rsidRPr="00D260DC">
              <w:rPr>
                <w:rFonts w:ascii="Proxima Nova Light" w:eastAsiaTheme="minorEastAsia" w:hAnsi="Proxima Nova Light" w:cs="Proxima Nova Light"/>
                <w:spacing w:val="-5"/>
                <w:kern w:val="0"/>
                <w:sz w:val="19"/>
                <w:szCs w:val="19"/>
              </w:rPr>
              <w:t>0</w:t>
            </w:r>
          </w:p>
        </w:tc>
      </w:tr>
      <w:tr w:rsidR="00D260DC" w:rsidRPr="00D260DC" w14:paraId="1E6E34E3" w14:textId="77777777" w:rsidTr="001E16EF">
        <w:trPr>
          <w:trHeight w:val="642"/>
        </w:trPr>
        <w:tc>
          <w:tcPr>
            <w:tcW w:w="3007" w:type="dxa"/>
            <w:tcBorders>
              <w:top w:val="single" w:sz="2" w:space="0" w:color="EFEFEF"/>
              <w:left w:val="none" w:sz="6" w:space="0" w:color="auto"/>
              <w:bottom w:val="single" w:sz="2" w:space="0" w:color="EFEFEF"/>
              <w:right w:val="single" w:sz="8" w:space="0" w:color="515151"/>
            </w:tcBorders>
          </w:tcPr>
          <w:p w14:paraId="3DA8E121" w14:textId="77777777" w:rsidR="00D260DC" w:rsidRPr="00D260DC" w:rsidRDefault="00D260DC" w:rsidP="00D260DC">
            <w:pPr>
              <w:widowControl w:val="0"/>
              <w:kinsoku w:val="0"/>
              <w:overflowPunct w:val="0"/>
              <w:autoSpaceDE w:val="0"/>
              <w:autoSpaceDN w:val="0"/>
              <w:adjustRightInd w:val="0"/>
              <w:spacing w:before="120" w:after="0" w:line="283" w:lineRule="auto"/>
              <w:ind w:right="821"/>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spacing w:val="-2"/>
                <w:kern w:val="0"/>
                <w:sz w:val="20"/>
                <w:szCs w:val="20"/>
              </w:rPr>
              <w:t>Administrative Assistant</w:t>
            </w:r>
          </w:p>
        </w:tc>
        <w:tc>
          <w:tcPr>
            <w:tcW w:w="7378" w:type="dxa"/>
            <w:tcBorders>
              <w:top w:val="single" w:sz="2" w:space="0" w:color="EFEFEF"/>
              <w:left w:val="single" w:sz="8" w:space="0" w:color="515151"/>
              <w:bottom w:val="single" w:sz="2" w:space="0" w:color="EFEFEF"/>
              <w:right w:val="single" w:sz="8" w:space="0" w:color="515151"/>
            </w:tcBorders>
          </w:tcPr>
          <w:p w14:paraId="12D17F8A" w14:textId="77777777" w:rsidR="00D260DC" w:rsidRPr="00D260DC" w:rsidRDefault="00D260DC" w:rsidP="00D260DC">
            <w:pPr>
              <w:widowControl w:val="0"/>
              <w:kinsoku w:val="0"/>
              <w:overflowPunct w:val="0"/>
              <w:autoSpaceDE w:val="0"/>
              <w:autoSpaceDN w:val="0"/>
              <w:adjustRightInd w:val="0"/>
              <w:spacing w:before="130" w:after="0" w:line="240" w:lineRule="auto"/>
              <w:rPr>
                <w:rFonts w:ascii="Proxima Nova Light" w:eastAsiaTheme="minorEastAsia" w:hAnsi="Proxima Nova Light" w:cs="Proxima Nova Light"/>
                <w:spacing w:val="-2"/>
                <w:kern w:val="0"/>
                <w:sz w:val="19"/>
                <w:szCs w:val="19"/>
              </w:rPr>
            </w:pPr>
            <w:r w:rsidRPr="00D260DC">
              <w:rPr>
                <w:rFonts w:ascii="Proxima Nova Light" w:eastAsiaTheme="minorEastAsia" w:hAnsi="Proxima Nova Light" w:cs="Proxima Nova Light"/>
                <w:kern w:val="0"/>
                <w:sz w:val="19"/>
                <w:szCs w:val="19"/>
              </w:rPr>
              <w:t xml:space="preserve">Provide administrative </w:t>
            </w:r>
            <w:r w:rsidRPr="00D260DC">
              <w:rPr>
                <w:rFonts w:ascii="Proxima Nova Light" w:eastAsiaTheme="minorEastAsia" w:hAnsi="Proxima Nova Light" w:cs="Proxima Nova Light"/>
                <w:spacing w:val="-2"/>
                <w:kern w:val="0"/>
                <w:sz w:val="19"/>
                <w:szCs w:val="19"/>
              </w:rPr>
              <w:t>support.</w:t>
            </w:r>
          </w:p>
        </w:tc>
        <w:tc>
          <w:tcPr>
            <w:tcW w:w="2307" w:type="dxa"/>
            <w:tcBorders>
              <w:top w:val="single" w:sz="2" w:space="0" w:color="EFEFEF"/>
              <w:left w:val="single" w:sz="8" w:space="0" w:color="515151"/>
              <w:bottom w:val="single" w:sz="2" w:space="0" w:color="EFEFEF"/>
              <w:right w:val="none" w:sz="6" w:space="0" w:color="auto"/>
            </w:tcBorders>
          </w:tcPr>
          <w:p w14:paraId="0A168EBA" w14:textId="77777777" w:rsidR="00D260DC" w:rsidRPr="00D260DC" w:rsidRDefault="00D260DC" w:rsidP="00D260DC">
            <w:pPr>
              <w:widowControl w:val="0"/>
              <w:kinsoku w:val="0"/>
              <w:overflowPunct w:val="0"/>
              <w:autoSpaceDE w:val="0"/>
              <w:autoSpaceDN w:val="0"/>
              <w:adjustRightInd w:val="0"/>
              <w:spacing w:before="130" w:after="0" w:line="240" w:lineRule="auto"/>
              <w:ind w:right="17"/>
              <w:jc w:val="center"/>
              <w:rPr>
                <w:rFonts w:ascii="Proxima Nova Light" w:eastAsiaTheme="minorEastAsia" w:hAnsi="Proxima Nova Light" w:cs="Proxima Nova Light"/>
                <w:spacing w:val="-5"/>
                <w:kern w:val="0"/>
                <w:sz w:val="19"/>
                <w:szCs w:val="19"/>
              </w:rPr>
            </w:pPr>
            <w:r w:rsidRPr="00D260DC">
              <w:rPr>
                <w:rFonts w:ascii="Proxima Nova Light" w:eastAsiaTheme="minorEastAsia" w:hAnsi="Proxima Nova Light" w:cs="Proxima Nova Light"/>
                <w:spacing w:val="-5"/>
                <w:kern w:val="0"/>
                <w:sz w:val="19"/>
                <w:szCs w:val="19"/>
              </w:rPr>
              <w:t>$35</w:t>
            </w:r>
          </w:p>
        </w:tc>
      </w:tr>
      <w:tr w:rsidR="00D260DC" w:rsidRPr="00D260DC" w14:paraId="298C91F3" w14:textId="77777777" w:rsidTr="001E16EF">
        <w:trPr>
          <w:trHeight w:val="655"/>
        </w:trPr>
        <w:tc>
          <w:tcPr>
            <w:tcW w:w="3007" w:type="dxa"/>
            <w:tcBorders>
              <w:top w:val="single" w:sz="2" w:space="0" w:color="EFEFEF"/>
              <w:left w:val="none" w:sz="6" w:space="0" w:color="auto"/>
              <w:bottom w:val="none" w:sz="6" w:space="0" w:color="auto"/>
              <w:right w:val="single" w:sz="8" w:space="0" w:color="515151"/>
            </w:tcBorders>
          </w:tcPr>
          <w:p w14:paraId="04EFAE9A" w14:textId="77777777" w:rsidR="00D260DC" w:rsidRPr="00D260DC" w:rsidRDefault="00D260DC" w:rsidP="00D260DC">
            <w:pPr>
              <w:widowControl w:val="0"/>
              <w:kinsoku w:val="0"/>
              <w:overflowPunct w:val="0"/>
              <w:autoSpaceDE w:val="0"/>
              <w:autoSpaceDN w:val="0"/>
              <w:adjustRightInd w:val="0"/>
              <w:spacing w:before="120" w:after="0" w:line="283" w:lineRule="auto"/>
              <w:ind w:right="821"/>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kern w:val="0"/>
                <w:sz w:val="20"/>
                <w:szCs w:val="20"/>
              </w:rPr>
              <w:t>Intern</w:t>
            </w:r>
            <w:r w:rsidRPr="00D260DC">
              <w:rPr>
                <w:rFonts w:ascii="Proxima Nova Medium" w:eastAsiaTheme="minorEastAsia" w:hAnsi="Proxima Nova Medium" w:cs="Proxima Nova Medium"/>
                <w:spacing w:val="-13"/>
                <w:kern w:val="0"/>
                <w:sz w:val="20"/>
                <w:szCs w:val="20"/>
              </w:rPr>
              <w:t xml:space="preserve"> </w:t>
            </w:r>
            <w:r w:rsidRPr="00D260DC">
              <w:rPr>
                <w:rFonts w:ascii="Proxima Nova Medium" w:eastAsiaTheme="minorEastAsia" w:hAnsi="Proxima Nova Medium" w:cs="Proxima Nova Medium"/>
                <w:kern w:val="0"/>
                <w:sz w:val="20"/>
                <w:szCs w:val="20"/>
              </w:rPr>
              <w:t>or</w:t>
            </w:r>
            <w:r w:rsidRPr="00D260DC">
              <w:rPr>
                <w:rFonts w:ascii="Proxima Nova Medium" w:eastAsiaTheme="minorEastAsia" w:hAnsi="Proxima Nova Medium" w:cs="Proxima Nova Medium"/>
                <w:spacing w:val="-13"/>
                <w:kern w:val="0"/>
                <w:sz w:val="20"/>
                <w:szCs w:val="20"/>
              </w:rPr>
              <w:t xml:space="preserve"> </w:t>
            </w:r>
            <w:r w:rsidRPr="00D260DC">
              <w:rPr>
                <w:rFonts w:ascii="Proxima Nova Medium" w:eastAsiaTheme="minorEastAsia" w:hAnsi="Proxima Nova Medium" w:cs="Proxima Nova Medium"/>
                <w:kern w:val="0"/>
                <w:sz w:val="20"/>
                <w:szCs w:val="20"/>
              </w:rPr>
              <w:t xml:space="preserve">Program </w:t>
            </w:r>
            <w:r w:rsidRPr="00D260DC">
              <w:rPr>
                <w:rFonts w:ascii="Proxima Nova Medium" w:eastAsiaTheme="minorEastAsia" w:hAnsi="Proxima Nova Medium" w:cs="Proxima Nova Medium"/>
                <w:spacing w:val="-2"/>
                <w:kern w:val="0"/>
                <w:sz w:val="20"/>
                <w:szCs w:val="20"/>
              </w:rPr>
              <w:t>Assistant</w:t>
            </w:r>
          </w:p>
        </w:tc>
        <w:tc>
          <w:tcPr>
            <w:tcW w:w="7378" w:type="dxa"/>
            <w:tcBorders>
              <w:top w:val="single" w:sz="2" w:space="0" w:color="EFEFEF"/>
              <w:left w:val="single" w:sz="8" w:space="0" w:color="515151"/>
              <w:bottom w:val="none" w:sz="6" w:space="0" w:color="auto"/>
              <w:right w:val="single" w:sz="8" w:space="0" w:color="515151"/>
            </w:tcBorders>
          </w:tcPr>
          <w:p w14:paraId="7A09FE04" w14:textId="77777777" w:rsidR="00D260DC" w:rsidRPr="00D260DC" w:rsidRDefault="00D260DC" w:rsidP="00D260DC">
            <w:pPr>
              <w:widowControl w:val="0"/>
              <w:kinsoku w:val="0"/>
              <w:overflowPunct w:val="0"/>
              <w:autoSpaceDE w:val="0"/>
              <w:autoSpaceDN w:val="0"/>
              <w:adjustRightInd w:val="0"/>
              <w:spacing w:before="130" w:after="0" w:line="240" w:lineRule="auto"/>
              <w:rPr>
                <w:rFonts w:ascii="Proxima Nova Light" w:eastAsiaTheme="minorEastAsia" w:hAnsi="Proxima Nova Light" w:cs="Proxima Nova Light"/>
                <w:spacing w:val="-4"/>
                <w:kern w:val="0"/>
                <w:sz w:val="19"/>
                <w:szCs w:val="19"/>
              </w:rPr>
            </w:pPr>
            <w:r w:rsidRPr="00D260DC">
              <w:rPr>
                <w:rFonts w:ascii="Proxima Nova Light" w:eastAsiaTheme="minorEastAsia" w:hAnsi="Proxima Nova Light" w:cs="Proxima Nova Light"/>
                <w:kern w:val="0"/>
                <w:sz w:val="19"/>
                <w:szCs w:val="19"/>
              </w:rPr>
              <w:t>Planning</w:t>
            </w:r>
            <w:r w:rsidRPr="00D260DC">
              <w:rPr>
                <w:rFonts w:ascii="Proxima Nova Light" w:eastAsiaTheme="minorEastAsia" w:hAnsi="Proxima Nova Light" w:cs="Proxima Nova Light"/>
                <w:spacing w:val="-1"/>
                <w:kern w:val="0"/>
                <w:sz w:val="19"/>
                <w:szCs w:val="19"/>
              </w:rPr>
              <w:t xml:space="preserve"> </w:t>
            </w:r>
            <w:r w:rsidRPr="00D260DC">
              <w:rPr>
                <w:rFonts w:ascii="Proxima Nova Light" w:eastAsiaTheme="minorEastAsia" w:hAnsi="Proxima Nova Light" w:cs="Proxima Nova Light"/>
                <w:kern w:val="0"/>
                <w:sz w:val="19"/>
                <w:szCs w:val="19"/>
              </w:rPr>
              <w:t>and technical</w:t>
            </w:r>
            <w:r w:rsidRPr="00D260DC">
              <w:rPr>
                <w:rFonts w:ascii="Proxima Nova Light" w:eastAsiaTheme="minorEastAsia" w:hAnsi="Proxima Nova Light" w:cs="Proxima Nova Light"/>
                <w:spacing w:val="-1"/>
                <w:kern w:val="0"/>
                <w:sz w:val="19"/>
                <w:szCs w:val="19"/>
              </w:rPr>
              <w:t xml:space="preserve"> </w:t>
            </w:r>
            <w:r w:rsidRPr="00D260DC">
              <w:rPr>
                <w:rFonts w:ascii="Proxima Nova Light" w:eastAsiaTheme="minorEastAsia" w:hAnsi="Proxima Nova Light" w:cs="Proxima Nova Light"/>
                <w:kern w:val="0"/>
                <w:sz w:val="19"/>
                <w:szCs w:val="19"/>
              </w:rPr>
              <w:t>assistance to towns</w:t>
            </w:r>
            <w:r w:rsidRPr="00D260DC">
              <w:rPr>
                <w:rFonts w:ascii="Proxima Nova Light" w:eastAsiaTheme="minorEastAsia" w:hAnsi="Proxima Nova Light" w:cs="Proxima Nova Light"/>
                <w:spacing w:val="-1"/>
                <w:kern w:val="0"/>
                <w:sz w:val="19"/>
                <w:szCs w:val="19"/>
              </w:rPr>
              <w:t xml:space="preserve"> </w:t>
            </w:r>
            <w:r w:rsidRPr="00D260DC">
              <w:rPr>
                <w:rFonts w:ascii="Proxima Nova Light" w:eastAsiaTheme="minorEastAsia" w:hAnsi="Proxima Nova Light" w:cs="Proxima Nova Light"/>
                <w:kern w:val="0"/>
                <w:sz w:val="19"/>
                <w:szCs w:val="19"/>
              </w:rPr>
              <w:t xml:space="preserve">and NECCOG </w:t>
            </w:r>
            <w:r w:rsidRPr="00D260DC">
              <w:rPr>
                <w:rFonts w:ascii="Proxima Nova Light" w:eastAsiaTheme="minorEastAsia" w:hAnsi="Proxima Nova Light" w:cs="Proxima Nova Light"/>
                <w:spacing w:val="-4"/>
                <w:kern w:val="0"/>
                <w:sz w:val="19"/>
                <w:szCs w:val="19"/>
              </w:rPr>
              <w:t>staﬀ</w:t>
            </w:r>
          </w:p>
        </w:tc>
        <w:tc>
          <w:tcPr>
            <w:tcW w:w="2307" w:type="dxa"/>
            <w:tcBorders>
              <w:top w:val="single" w:sz="2" w:space="0" w:color="EFEFEF"/>
              <w:left w:val="single" w:sz="8" w:space="0" w:color="515151"/>
              <w:bottom w:val="none" w:sz="6" w:space="0" w:color="auto"/>
              <w:right w:val="none" w:sz="6" w:space="0" w:color="auto"/>
            </w:tcBorders>
          </w:tcPr>
          <w:p w14:paraId="6C62E8DF" w14:textId="77777777" w:rsidR="00D260DC" w:rsidRPr="00D260DC" w:rsidRDefault="00D260DC" w:rsidP="00D260DC">
            <w:pPr>
              <w:widowControl w:val="0"/>
              <w:kinsoku w:val="0"/>
              <w:overflowPunct w:val="0"/>
              <w:autoSpaceDE w:val="0"/>
              <w:autoSpaceDN w:val="0"/>
              <w:adjustRightInd w:val="0"/>
              <w:spacing w:before="130" w:after="0" w:line="240" w:lineRule="auto"/>
              <w:ind w:right="17"/>
              <w:jc w:val="center"/>
              <w:rPr>
                <w:rFonts w:ascii="Proxima Nova Light" w:eastAsiaTheme="minorEastAsia" w:hAnsi="Proxima Nova Light" w:cs="Proxima Nova Light"/>
                <w:spacing w:val="-5"/>
                <w:kern w:val="0"/>
                <w:sz w:val="19"/>
                <w:szCs w:val="19"/>
              </w:rPr>
            </w:pPr>
            <w:r w:rsidRPr="00D260DC">
              <w:rPr>
                <w:rFonts w:ascii="Proxima Nova Light" w:eastAsiaTheme="minorEastAsia" w:hAnsi="Proxima Nova Light" w:cs="Proxima Nova Light"/>
                <w:spacing w:val="-5"/>
                <w:kern w:val="0"/>
                <w:sz w:val="19"/>
                <w:szCs w:val="19"/>
              </w:rPr>
              <w:t>$30</w:t>
            </w:r>
          </w:p>
        </w:tc>
      </w:tr>
    </w:tbl>
    <w:p w14:paraId="10C7D027" w14:textId="77777777" w:rsidR="00D260DC" w:rsidRPr="00D260DC" w:rsidRDefault="00D260DC" w:rsidP="00D260DC">
      <w:pPr>
        <w:widowControl w:val="0"/>
        <w:autoSpaceDE w:val="0"/>
        <w:autoSpaceDN w:val="0"/>
        <w:adjustRightInd w:val="0"/>
        <w:spacing w:after="0" w:line="240" w:lineRule="auto"/>
        <w:rPr>
          <w:rFonts w:ascii="Graphik Light" w:eastAsiaTheme="minorEastAsia" w:hAnsi="Graphik Light" w:cs="Graphik Light"/>
          <w:kern w:val="0"/>
          <w:sz w:val="20"/>
          <w:szCs w:val="20"/>
        </w:rPr>
        <w:sectPr w:rsidR="00D260DC" w:rsidRPr="00D260DC" w:rsidSect="00D260DC">
          <w:pgSz w:w="15840" w:h="12240" w:orient="landscape"/>
          <w:pgMar w:top="1280" w:right="1240" w:bottom="980" w:left="1260" w:header="716" w:footer="785" w:gutter="0"/>
          <w:cols w:space="720"/>
          <w:noEndnote/>
        </w:sectPr>
      </w:pPr>
    </w:p>
    <w:p w14:paraId="5C891679" w14:textId="77777777" w:rsidR="00D260DC" w:rsidRPr="00D260DC" w:rsidRDefault="00D260DC" w:rsidP="00D260DC">
      <w:pPr>
        <w:widowControl w:val="0"/>
        <w:kinsoku w:val="0"/>
        <w:overflowPunct w:val="0"/>
        <w:autoSpaceDE w:val="0"/>
        <w:autoSpaceDN w:val="0"/>
        <w:adjustRightInd w:val="0"/>
        <w:spacing w:before="166" w:after="0" w:line="240" w:lineRule="auto"/>
        <w:outlineLvl w:val="0"/>
        <w:rPr>
          <w:rFonts w:ascii="Graphik Medium" w:eastAsiaTheme="minorEastAsia" w:hAnsi="Graphik Medium" w:cs="Graphik Medium"/>
          <w:spacing w:val="-2"/>
          <w:kern w:val="0"/>
          <w:sz w:val="32"/>
          <w:szCs w:val="32"/>
        </w:rPr>
      </w:pPr>
      <w:r w:rsidRPr="00D260DC">
        <w:rPr>
          <w:rFonts w:ascii="Graphik Medium" w:eastAsiaTheme="minorEastAsia" w:hAnsi="Graphik Medium" w:cs="Graphik Medium"/>
          <w:kern w:val="0"/>
          <w:sz w:val="32"/>
          <w:szCs w:val="32"/>
        </w:rPr>
        <w:lastRenderedPageBreak/>
        <w:t>Appendix</w:t>
      </w:r>
      <w:r w:rsidRPr="00D260DC">
        <w:rPr>
          <w:rFonts w:ascii="Graphik Medium" w:eastAsiaTheme="minorEastAsia" w:hAnsi="Graphik Medium" w:cs="Graphik Medium"/>
          <w:spacing w:val="-1"/>
          <w:kern w:val="0"/>
          <w:sz w:val="32"/>
          <w:szCs w:val="32"/>
        </w:rPr>
        <w:t xml:space="preserve"> </w:t>
      </w:r>
      <w:r w:rsidRPr="00D260DC">
        <w:rPr>
          <w:rFonts w:ascii="Graphik Medium" w:eastAsiaTheme="minorEastAsia" w:hAnsi="Graphik Medium" w:cs="Graphik Medium"/>
          <w:kern w:val="0"/>
          <w:sz w:val="32"/>
          <w:szCs w:val="32"/>
        </w:rPr>
        <w:t xml:space="preserve">B - Anticipated </w:t>
      </w:r>
      <w:r w:rsidRPr="00D260DC">
        <w:rPr>
          <w:rFonts w:ascii="Graphik Medium" w:eastAsiaTheme="minorEastAsia" w:hAnsi="Graphik Medium" w:cs="Graphik Medium"/>
          <w:spacing w:val="-2"/>
          <w:kern w:val="0"/>
          <w:sz w:val="32"/>
          <w:szCs w:val="32"/>
        </w:rPr>
        <w:t>Revenues</w:t>
      </w:r>
    </w:p>
    <w:p w14:paraId="1230038A" w14:textId="77777777" w:rsidR="00D260DC" w:rsidRPr="00D260DC" w:rsidRDefault="00D260DC" w:rsidP="00D260DC">
      <w:pPr>
        <w:widowControl w:val="0"/>
        <w:kinsoku w:val="0"/>
        <w:overflowPunct w:val="0"/>
        <w:autoSpaceDE w:val="0"/>
        <w:autoSpaceDN w:val="0"/>
        <w:adjustRightInd w:val="0"/>
        <w:spacing w:after="0" w:line="240" w:lineRule="auto"/>
        <w:rPr>
          <w:rFonts w:ascii="Graphik Medium" w:eastAsiaTheme="minorEastAsia" w:hAnsi="Graphik Medium" w:cs="Graphik Medium"/>
          <w:kern w:val="0"/>
          <w:sz w:val="20"/>
          <w:szCs w:val="20"/>
        </w:rPr>
      </w:pPr>
    </w:p>
    <w:p w14:paraId="570487F8" w14:textId="77777777" w:rsidR="00D260DC" w:rsidRPr="00D260DC" w:rsidRDefault="00D260DC" w:rsidP="00D260DC">
      <w:pPr>
        <w:widowControl w:val="0"/>
        <w:kinsoku w:val="0"/>
        <w:overflowPunct w:val="0"/>
        <w:autoSpaceDE w:val="0"/>
        <w:autoSpaceDN w:val="0"/>
        <w:adjustRightInd w:val="0"/>
        <w:spacing w:before="119" w:after="0" w:line="240" w:lineRule="auto"/>
        <w:rPr>
          <w:rFonts w:ascii="Graphik Medium" w:eastAsiaTheme="minorEastAsia" w:hAnsi="Graphik Medium" w:cs="Graphik Medium"/>
          <w:kern w:val="0"/>
          <w:sz w:val="20"/>
          <w:szCs w:val="20"/>
        </w:rPr>
      </w:pPr>
    </w:p>
    <w:tbl>
      <w:tblPr>
        <w:tblW w:w="0" w:type="auto"/>
        <w:tblInd w:w="324" w:type="dxa"/>
        <w:tblLayout w:type="fixed"/>
        <w:tblCellMar>
          <w:left w:w="0" w:type="dxa"/>
          <w:right w:w="0" w:type="dxa"/>
        </w:tblCellMar>
        <w:tblLook w:val="0000" w:firstRow="0" w:lastRow="0" w:firstColumn="0" w:lastColumn="0" w:noHBand="0" w:noVBand="0"/>
      </w:tblPr>
      <w:tblGrid>
        <w:gridCol w:w="1911"/>
        <w:gridCol w:w="1828"/>
        <w:gridCol w:w="1816"/>
        <w:gridCol w:w="1779"/>
        <w:gridCol w:w="1779"/>
        <w:gridCol w:w="1783"/>
        <w:gridCol w:w="1796"/>
      </w:tblGrid>
      <w:tr w:rsidR="00D260DC" w:rsidRPr="00D260DC" w14:paraId="4C2936F2" w14:textId="77777777" w:rsidTr="001E16EF">
        <w:trPr>
          <w:trHeight w:val="520"/>
        </w:trPr>
        <w:tc>
          <w:tcPr>
            <w:tcW w:w="12692" w:type="dxa"/>
            <w:gridSpan w:val="7"/>
            <w:tcBorders>
              <w:top w:val="none" w:sz="6" w:space="0" w:color="auto"/>
              <w:left w:val="none" w:sz="6" w:space="0" w:color="auto"/>
              <w:bottom w:val="none" w:sz="6" w:space="0" w:color="auto"/>
              <w:right w:val="none" w:sz="6" w:space="0" w:color="auto"/>
            </w:tcBorders>
            <w:shd w:val="clear" w:color="auto" w:fill="EBEBEB"/>
          </w:tcPr>
          <w:p w14:paraId="63E10FD4" w14:textId="0DFFDB2F" w:rsidR="00D260DC" w:rsidRPr="00D260DC" w:rsidRDefault="00D260DC" w:rsidP="00D260DC">
            <w:pPr>
              <w:widowControl w:val="0"/>
              <w:kinsoku w:val="0"/>
              <w:overflowPunct w:val="0"/>
              <w:autoSpaceDE w:val="0"/>
              <w:autoSpaceDN w:val="0"/>
              <w:adjustRightInd w:val="0"/>
              <w:spacing w:before="130" w:after="0" w:line="240" w:lineRule="auto"/>
              <w:rPr>
                <w:rFonts w:ascii="Proxima Nova" w:eastAsiaTheme="minorEastAsia" w:hAnsi="Proxima Nova" w:cs="Proxima Nova"/>
                <w:b/>
                <w:bCs/>
                <w:spacing w:val="-4"/>
                <w:kern w:val="0"/>
                <w:sz w:val="22"/>
                <w:szCs w:val="22"/>
              </w:rPr>
            </w:pPr>
            <w:r w:rsidRPr="00D260DC">
              <w:rPr>
                <w:rFonts w:ascii="Proxima Nova" w:eastAsiaTheme="minorEastAsia" w:hAnsi="Proxima Nova" w:cs="Proxima Nova"/>
                <w:b/>
                <w:bCs/>
                <w:spacing w:val="-4"/>
                <w:kern w:val="0"/>
                <w:sz w:val="22"/>
                <w:szCs w:val="22"/>
              </w:rPr>
              <w:t>FY2</w:t>
            </w:r>
            <w:r w:rsidR="00504172">
              <w:rPr>
                <w:rFonts w:ascii="Proxima Nova" w:eastAsiaTheme="minorEastAsia" w:hAnsi="Proxima Nova" w:cs="Proxima Nova"/>
                <w:b/>
                <w:bCs/>
                <w:spacing w:val="-4"/>
                <w:kern w:val="0"/>
                <w:sz w:val="22"/>
                <w:szCs w:val="22"/>
              </w:rPr>
              <w:t>6</w:t>
            </w:r>
          </w:p>
        </w:tc>
      </w:tr>
      <w:tr w:rsidR="00D260DC" w:rsidRPr="00D260DC" w14:paraId="50B31D14" w14:textId="77777777" w:rsidTr="001E16EF">
        <w:trPr>
          <w:trHeight w:val="736"/>
        </w:trPr>
        <w:tc>
          <w:tcPr>
            <w:tcW w:w="1911" w:type="dxa"/>
            <w:tcBorders>
              <w:top w:val="none" w:sz="6" w:space="0" w:color="auto"/>
              <w:left w:val="none" w:sz="6" w:space="0" w:color="auto"/>
              <w:bottom w:val="none" w:sz="6" w:space="0" w:color="auto"/>
              <w:right w:val="single" w:sz="8" w:space="0" w:color="515151"/>
            </w:tcBorders>
            <w:shd w:val="clear" w:color="auto" w:fill="EBEBEB"/>
          </w:tcPr>
          <w:p w14:paraId="642DB036" w14:textId="77777777" w:rsidR="00D260DC" w:rsidRPr="00D260DC" w:rsidRDefault="00D260DC" w:rsidP="00D260DC">
            <w:pPr>
              <w:widowControl w:val="0"/>
              <w:kinsoku w:val="0"/>
              <w:overflowPunct w:val="0"/>
              <w:autoSpaceDE w:val="0"/>
              <w:autoSpaceDN w:val="0"/>
              <w:adjustRightInd w:val="0"/>
              <w:spacing w:before="98" w:after="0" w:line="240" w:lineRule="auto"/>
              <w:ind w:right="95"/>
              <w:jc w:val="center"/>
              <w:rPr>
                <w:rFonts w:ascii="Graphik" w:eastAsiaTheme="minorEastAsia" w:hAnsi="Graphik" w:cs="Graphik"/>
                <w:spacing w:val="-5"/>
                <w:kern w:val="0"/>
                <w:sz w:val="21"/>
                <w:szCs w:val="21"/>
              </w:rPr>
            </w:pPr>
            <w:r w:rsidRPr="00D260DC">
              <w:rPr>
                <w:rFonts w:ascii="Graphik" w:eastAsiaTheme="minorEastAsia" w:hAnsi="Graphik" w:cs="Graphik"/>
                <w:kern w:val="0"/>
                <w:sz w:val="21"/>
                <w:szCs w:val="21"/>
              </w:rPr>
              <w:t xml:space="preserve">Estimated </w:t>
            </w:r>
            <w:r w:rsidRPr="00D260DC">
              <w:rPr>
                <w:rFonts w:ascii="Graphik" w:eastAsiaTheme="minorEastAsia" w:hAnsi="Graphik" w:cs="Graphik"/>
                <w:spacing w:val="-5"/>
                <w:kern w:val="0"/>
                <w:sz w:val="21"/>
                <w:szCs w:val="21"/>
              </w:rPr>
              <w:t>SPR</w:t>
            </w:r>
          </w:p>
        </w:tc>
        <w:tc>
          <w:tcPr>
            <w:tcW w:w="1828" w:type="dxa"/>
            <w:tcBorders>
              <w:top w:val="none" w:sz="6" w:space="0" w:color="auto"/>
              <w:left w:val="single" w:sz="8" w:space="0" w:color="515151"/>
              <w:bottom w:val="none" w:sz="6" w:space="0" w:color="auto"/>
              <w:right w:val="single" w:sz="8" w:space="0" w:color="515151"/>
            </w:tcBorders>
            <w:shd w:val="clear" w:color="auto" w:fill="EBEBEB"/>
          </w:tcPr>
          <w:p w14:paraId="47CE00B3" w14:textId="77777777" w:rsidR="00D260DC" w:rsidRPr="00D260DC" w:rsidRDefault="00D260DC" w:rsidP="00CE3514">
            <w:pPr>
              <w:widowControl w:val="0"/>
              <w:kinsoku w:val="0"/>
              <w:overflowPunct w:val="0"/>
              <w:autoSpaceDE w:val="0"/>
              <w:autoSpaceDN w:val="0"/>
              <w:adjustRightInd w:val="0"/>
              <w:spacing w:before="108" w:after="0" w:line="230" w:lineRule="auto"/>
              <w:jc w:val="center"/>
              <w:rPr>
                <w:rFonts w:ascii="Graphik" w:eastAsiaTheme="minorEastAsia" w:hAnsi="Graphik" w:cs="Graphik"/>
                <w:kern w:val="0"/>
                <w:sz w:val="21"/>
                <w:szCs w:val="21"/>
              </w:rPr>
            </w:pPr>
            <w:r w:rsidRPr="00D260DC">
              <w:rPr>
                <w:rFonts w:ascii="Graphik" w:eastAsiaTheme="minorEastAsia" w:hAnsi="Graphik" w:cs="Graphik"/>
                <w:spacing w:val="-2"/>
                <w:kern w:val="0"/>
                <w:sz w:val="21"/>
                <w:szCs w:val="21"/>
              </w:rPr>
              <w:t>Estimated</w:t>
            </w:r>
            <w:r w:rsidRPr="00D260DC">
              <w:rPr>
                <w:rFonts w:ascii="Graphik" w:eastAsiaTheme="minorEastAsia" w:hAnsi="Graphik" w:cs="Graphik"/>
                <w:spacing w:val="-12"/>
                <w:kern w:val="0"/>
                <w:sz w:val="21"/>
                <w:szCs w:val="21"/>
              </w:rPr>
              <w:t xml:space="preserve"> </w:t>
            </w:r>
            <w:r w:rsidRPr="00D260DC">
              <w:rPr>
                <w:rFonts w:ascii="Graphik" w:eastAsiaTheme="minorEastAsia" w:hAnsi="Graphik" w:cs="Graphik"/>
                <w:spacing w:val="-2"/>
                <w:kern w:val="0"/>
                <w:sz w:val="21"/>
                <w:szCs w:val="21"/>
              </w:rPr>
              <w:t xml:space="preserve">FTA </w:t>
            </w:r>
            <w:r w:rsidRPr="00D260DC">
              <w:rPr>
                <w:rFonts w:ascii="Graphik" w:eastAsiaTheme="minorEastAsia" w:hAnsi="Graphik" w:cs="Graphik"/>
                <w:kern w:val="0"/>
                <w:sz w:val="21"/>
                <w:szCs w:val="21"/>
              </w:rPr>
              <w:t>Section 5311</w:t>
            </w:r>
          </w:p>
        </w:tc>
        <w:tc>
          <w:tcPr>
            <w:tcW w:w="1816" w:type="dxa"/>
            <w:tcBorders>
              <w:top w:val="none" w:sz="6" w:space="0" w:color="auto"/>
              <w:left w:val="single" w:sz="8" w:space="0" w:color="515151"/>
              <w:bottom w:val="none" w:sz="6" w:space="0" w:color="auto"/>
              <w:right w:val="single" w:sz="8" w:space="0" w:color="515151"/>
            </w:tcBorders>
            <w:shd w:val="clear" w:color="auto" w:fill="EBEBEB"/>
          </w:tcPr>
          <w:p w14:paraId="44FDC13F" w14:textId="77777777" w:rsidR="00D260DC" w:rsidRPr="00D260DC" w:rsidRDefault="00D260DC" w:rsidP="00D260DC">
            <w:pPr>
              <w:widowControl w:val="0"/>
              <w:kinsoku w:val="0"/>
              <w:overflowPunct w:val="0"/>
              <w:autoSpaceDE w:val="0"/>
              <w:autoSpaceDN w:val="0"/>
              <w:adjustRightInd w:val="0"/>
              <w:spacing w:before="98" w:after="0" w:line="240" w:lineRule="auto"/>
              <w:ind w:right="95"/>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Total</w:t>
            </w:r>
            <w:r w:rsidRPr="00D260DC">
              <w:rPr>
                <w:rFonts w:ascii="Graphik" w:eastAsiaTheme="minorEastAsia" w:hAnsi="Graphik" w:cs="Graphik"/>
                <w:spacing w:val="-5"/>
                <w:kern w:val="0"/>
                <w:sz w:val="21"/>
                <w:szCs w:val="21"/>
              </w:rPr>
              <w:t xml:space="preserve"> </w:t>
            </w:r>
            <w:r w:rsidRPr="00D260DC">
              <w:rPr>
                <w:rFonts w:ascii="Graphik" w:eastAsiaTheme="minorEastAsia" w:hAnsi="Graphik" w:cs="Graphik"/>
                <w:spacing w:val="-2"/>
                <w:kern w:val="0"/>
                <w:sz w:val="21"/>
                <w:szCs w:val="21"/>
              </w:rPr>
              <w:t>Federal</w:t>
            </w:r>
          </w:p>
        </w:tc>
        <w:tc>
          <w:tcPr>
            <w:tcW w:w="1779" w:type="dxa"/>
            <w:tcBorders>
              <w:top w:val="none" w:sz="6" w:space="0" w:color="auto"/>
              <w:left w:val="single" w:sz="8" w:space="0" w:color="515151"/>
              <w:bottom w:val="none" w:sz="6" w:space="0" w:color="auto"/>
              <w:right w:val="single" w:sz="8" w:space="0" w:color="515151"/>
            </w:tcBorders>
            <w:shd w:val="clear" w:color="auto" w:fill="EBEBEB"/>
          </w:tcPr>
          <w:p w14:paraId="55EB6F25" w14:textId="77777777" w:rsidR="00D260DC" w:rsidRPr="00D260DC" w:rsidRDefault="00D260DC" w:rsidP="00D260DC">
            <w:pPr>
              <w:widowControl w:val="0"/>
              <w:kinsoku w:val="0"/>
              <w:overflowPunct w:val="0"/>
              <w:autoSpaceDE w:val="0"/>
              <w:autoSpaceDN w:val="0"/>
              <w:adjustRightInd w:val="0"/>
              <w:spacing w:before="98" w:after="0" w:line="240" w:lineRule="auto"/>
              <w:ind w:right="95"/>
              <w:jc w:val="center"/>
              <w:rPr>
                <w:rFonts w:ascii="Graphik" w:eastAsiaTheme="minorEastAsia" w:hAnsi="Graphik" w:cs="Graphik"/>
                <w:spacing w:val="-2"/>
                <w:kern w:val="0"/>
                <w:sz w:val="21"/>
                <w:szCs w:val="21"/>
              </w:rPr>
            </w:pPr>
            <w:r w:rsidRPr="00D260DC">
              <w:rPr>
                <w:rFonts w:ascii="Graphik" w:eastAsiaTheme="minorEastAsia" w:hAnsi="Graphik" w:cs="Graphik"/>
                <w:kern w:val="0"/>
                <w:sz w:val="21"/>
                <w:szCs w:val="21"/>
              </w:rPr>
              <w:t>State</w:t>
            </w:r>
            <w:r w:rsidRPr="00D260DC">
              <w:rPr>
                <w:rFonts w:ascii="Graphik" w:eastAsiaTheme="minorEastAsia" w:hAnsi="Graphik" w:cs="Graphik"/>
                <w:spacing w:val="1"/>
                <w:kern w:val="0"/>
                <w:sz w:val="21"/>
                <w:szCs w:val="21"/>
              </w:rPr>
              <w:t xml:space="preserve"> </w:t>
            </w:r>
            <w:r w:rsidRPr="00D260DC">
              <w:rPr>
                <w:rFonts w:ascii="Graphik" w:eastAsiaTheme="minorEastAsia" w:hAnsi="Graphik" w:cs="Graphik"/>
                <w:spacing w:val="-2"/>
                <w:kern w:val="0"/>
                <w:sz w:val="21"/>
                <w:szCs w:val="21"/>
              </w:rPr>
              <w:t>Match</w:t>
            </w:r>
          </w:p>
        </w:tc>
        <w:tc>
          <w:tcPr>
            <w:tcW w:w="1779" w:type="dxa"/>
            <w:tcBorders>
              <w:top w:val="none" w:sz="6" w:space="0" w:color="auto"/>
              <w:left w:val="single" w:sz="8" w:space="0" w:color="515151"/>
              <w:bottom w:val="none" w:sz="6" w:space="0" w:color="auto"/>
              <w:right w:val="single" w:sz="8" w:space="0" w:color="515151"/>
            </w:tcBorders>
            <w:shd w:val="clear" w:color="auto" w:fill="EBEBEB"/>
          </w:tcPr>
          <w:p w14:paraId="4413AF70" w14:textId="77777777" w:rsidR="00D260DC" w:rsidRPr="00D260DC" w:rsidRDefault="00D260DC" w:rsidP="00CE3514">
            <w:pPr>
              <w:widowControl w:val="0"/>
              <w:kinsoku w:val="0"/>
              <w:overflowPunct w:val="0"/>
              <w:autoSpaceDE w:val="0"/>
              <w:autoSpaceDN w:val="0"/>
              <w:adjustRightInd w:val="0"/>
              <w:spacing w:before="98" w:after="0" w:line="240" w:lineRule="auto"/>
              <w:jc w:val="center"/>
              <w:rPr>
                <w:rFonts w:ascii="Graphik" w:eastAsiaTheme="minorEastAsia" w:hAnsi="Graphik" w:cs="Graphik"/>
                <w:spacing w:val="-2"/>
                <w:kern w:val="0"/>
                <w:sz w:val="21"/>
                <w:szCs w:val="21"/>
              </w:rPr>
            </w:pPr>
            <w:r w:rsidRPr="00D260DC">
              <w:rPr>
                <w:rFonts w:ascii="Graphik" w:eastAsiaTheme="minorEastAsia" w:hAnsi="Graphik" w:cs="Graphik"/>
                <w:kern w:val="0"/>
                <w:sz w:val="21"/>
                <w:szCs w:val="21"/>
              </w:rPr>
              <w:t>Local</w:t>
            </w:r>
            <w:r w:rsidRPr="00D260DC">
              <w:rPr>
                <w:rFonts w:ascii="Graphik" w:eastAsiaTheme="minorEastAsia" w:hAnsi="Graphik" w:cs="Graphik"/>
                <w:spacing w:val="-5"/>
                <w:kern w:val="0"/>
                <w:sz w:val="21"/>
                <w:szCs w:val="21"/>
              </w:rPr>
              <w:t xml:space="preserve"> </w:t>
            </w:r>
            <w:r w:rsidRPr="00D260DC">
              <w:rPr>
                <w:rFonts w:ascii="Graphik" w:eastAsiaTheme="minorEastAsia" w:hAnsi="Graphik" w:cs="Graphik"/>
                <w:spacing w:val="-2"/>
                <w:kern w:val="0"/>
                <w:sz w:val="21"/>
                <w:szCs w:val="21"/>
              </w:rPr>
              <w:t>match</w:t>
            </w:r>
          </w:p>
        </w:tc>
        <w:tc>
          <w:tcPr>
            <w:tcW w:w="1783" w:type="dxa"/>
            <w:tcBorders>
              <w:top w:val="none" w:sz="6" w:space="0" w:color="auto"/>
              <w:left w:val="single" w:sz="8" w:space="0" w:color="515151"/>
              <w:bottom w:val="none" w:sz="6" w:space="0" w:color="auto"/>
              <w:right w:val="single" w:sz="8" w:space="0" w:color="515151"/>
            </w:tcBorders>
            <w:shd w:val="clear" w:color="auto" w:fill="EBEBEB"/>
          </w:tcPr>
          <w:p w14:paraId="423E4317" w14:textId="77777777" w:rsidR="00D260DC" w:rsidRPr="00D260DC" w:rsidRDefault="00D260DC" w:rsidP="00D260DC">
            <w:pPr>
              <w:widowControl w:val="0"/>
              <w:kinsoku w:val="0"/>
              <w:overflowPunct w:val="0"/>
              <w:autoSpaceDE w:val="0"/>
              <w:autoSpaceDN w:val="0"/>
              <w:adjustRightInd w:val="0"/>
              <w:spacing w:before="98" w:after="0" w:line="240" w:lineRule="auto"/>
              <w:ind w:right="94"/>
              <w:jc w:val="center"/>
              <w:rPr>
                <w:rFonts w:ascii="Graphik" w:eastAsiaTheme="minorEastAsia" w:hAnsi="Graphik" w:cs="Graphik"/>
                <w:spacing w:val="-4"/>
                <w:kern w:val="0"/>
                <w:sz w:val="21"/>
                <w:szCs w:val="21"/>
              </w:rPr>
            </w:pPr>
            <w:r w:rsidRPr="00D260DC">
              <w:rPr>
                <w:rFonts w:ascii="Graphik" w:eastAsiaTheme="minorEastAsia" w:hAnsi="Graphik" w:cs="Graphik"/>
                <w:spacing w:val="-4"/>
                <w:kern w:val="0"/>
                <w:sz w:val="21"/>
                <w:szCs w:val="21"/>
              </w:rPr>
              <w:t>Total</w:t>
            </w:r>
          </w:p>
        </w:tc>
        <w:tc>
          <w:tcPr>
            <w:tcW w:w="1796" w:type="dxa"/>
            <w:tcBorders>
              <w:top w:val="none" w:sz="6" w:space="0" w:color="auto"/>
              <w:left w:val="single" w:sz="8" w:space="0" w:color="515151"/>
              <w:bottom w:val="none" w:sz="6" w:space="0" w:color="auto"/>
              <w:right w:val="none" w:sz="6" w:space="0" w:color="auto"/>
            </w:tcBorders>
            <w:shd w:val="clear" w:color="auto" w:fill="EBEBEB"/>
          </w:tcPr>
          <w:p w14:paraId="69A0964E" w14:textId="77777777" w:rsidR="00D260DC" w:rsidRPr="00D260DC" w:rsidRDefault="00D260DC" w:rsidP="008045FB">
            <w:pPr>
              <w:widowControl w:val="0"/>
              <w:kinsoku w:val="0"/>
              <w:overflowPunct w:val="0"/>
              <w:autoSpaceDE w:val="0"/>
              <w:autoSpaceDN w:val="0"/>
              <w:adjustRightInd w:val="0"/>
              <w:spacing w:before="108" w:after="0" w:line="230" w:lineRule="auto"/>
              <w:ind w:right="401"/>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Agreement Amount</w:t>
            </w:r>
          </w:p>
        </w:tc>
      </w:tr>
      <w:tr w:rsidR="00D260DC" w:rsidRPr="00D260DC" w14:paraId="3640BF8D" w14:textId="77777777" w:rsidTr="001E16EF">
        <w:trPr>
          <w:trHeight w:val="700"/>
        </w:trPr>
        <w:tc>
          <w:tcPr>
            <w:tcW w:w="1911" w:type="dxa"/>
            <w:tcBorders>
              <w:top w:val="none" w:sz="6" w:space="0" w:color="auto"/>
              <w:left w:val="none" w:sz="6" w:space="0" w:color="auto"/>
              <w:bottom w:val="single" w:sz="2" w:space="0" w:color="EFEFEF"/>
              <w:right w:val="single" w:sz="8" w:space="0" w:color="515151"/>
            </w:tcBorders>
          </w:tcPr>
          <w:p w14:paraId="026F73F1" w14:textId="1495E91F" w:rsidR="00D260DC" w:rsidRPr="00D260DC" w:rsidRDefault="00D260DC" w:rsidP="00D260DC">
            <w:pPr>
              <w:widowControl w:val="0"/>
              <w:kinsoku w:val="0"/>
              <w:overflowPunct w:val="0"/>
              <w:autoSpaceDE w:val="0"/>
              <w:autoSpaceDN w:val="0"/>
              <w:adjustRightInd w:val="0"/>
              <w:spacing w:before="228" w:after="0" w:line="240" w:lineRule="auto"/>
              <w:ind w:right="95"/>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$22</w:t>
            </w:r>
            <w:r w:rsidR="00CE3514">
              <w:rPr>
                <w:rFonts w:ascii="Graphik" w:eastAsiaTheme="minorEastAsia" w:hAnsi="Graphik" w:cs="Graphik"/>
                <w:spacing w:val="-2"/>
                <w:kern w:val="0"/>
                <w:sz w:val="21"/>
                <w:szCs w:val="21"/>
              </w:rPr>
              <w:t>8,464</w:t>
            </w:r>
          </w:p>
        </w:tc>
        <w:tc>
          <w:tcPr>
            <w:tcW w:w="1828" w:type="dxa"/>
            <w:tcBorders>
              <w:top w:val="none" w:sz="6" w:space="0" w:color="auto"/>
              <w:left w:val="single" w:sz="8" w:space="0" w:color="515151"/>
              <w:bottom w:val="single" w:sz="2" w:space="0" w:color="EFEFEF"/>
              <w:right w:val="single" w:sz="8" w:space="0" w:color="515151"/>
            </w:tcBorders>
          </w:tcPr>
          <w:p w14:paraId="08BF98B4" w14:textId="77777777" w:rsidR="00D260DC" w:rsidRPr="00D260DC" w:rsidRDefault="00D260DC" w:rsidP="00CE3514">
            <w:pPr>
              <w:widowControl w:val="0"/>
              <w:kinsoku w:val="0"/>
              <w:overflowPunct w:val="0"/>
              <w:autoSpaceDE w:val="0"/>
              <w:autoSpaceDN w:val="0"/>
              <w:adjustRightInd w:val="0"/>
              <w:spacing w:before="228" w:after="0" w:line="240" w:lineRule="auto"/>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$21,000</w:t>
            </w:r>
          </w:p>
        </w:tc>
        <w:tc>
          <w:tcPr>
            <w:tcW w:w="1816" w:type="dxa"/>
            <w:tcBorders>
              <w:top w:val="none" w:sz="6" w:space="0" w:color="auto"/>
              <w:left w:val="single" w:sz="8" w:space="0" w:color="515151"/>
              <w:bottom w:val="single" w:sz="2" w:space="0" w:color="EFEFEF"/>
              <w:right w:val="single" w:sz="8" w:space="0" w:color="515151"/>
            </w:tcBorders>
          </w:tcPr>
          <w:p w14:paraId="3951F50E" w14:textId="093D75CD" w:rsidR="00D260DC" w:rsidRPr="00D260DC" w:rsidRDefault="00D260DC" w:rsidP="00D260DC">
            <w:pPr>
              <w:widowControl w:val="0"/>
              <w:kinsoku w:val="0"/>
              <w:overflowPunct w:val="0"/>
              <w:autoSpaceDE w:val="0"/>
              <w:autoSpaceDN w:val="0"/>
              <w:adjustRightInd w:val="0"/>
              <w:spacing w:before="228" w:after="0" w:line="240" w:lineRule="auto"/>
              <w:ind w:right="95"/>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$24</w:t>
            </w:r>
            <w:r w:rsidR="00923FFB">
              <w:rPr>
                <w:rFonts w:ascii="Graphik" w:eastAsiaTheme="minorEastAsia" w:hAnsi="Graphik" w:cs="Graphik"/>
                <w:spacing w:val="-2"/>
                <w:kern w:val="0"/>
                <w:sz w:val="21"/>
                <w:szCs w:val="21"/>
              </w:rPr>
              <w:t>9,464</w:t>
            </w:r>
          </w:p>
        </w:tc>
        <w:tc>
          <w:tcPr>
            <w:tcW w:w="1779" w:type="dxa"/>
            <w:tcBorders>
              <w:top w:val="none" w:sz="6" w:space="0" w:color="auto"/>
              <w:left w:val="single" w:sz="8" w:space="0" w:color="515151"/>
              <w:bottom w:val="single" w:sz="2" w:space="0" w:color="EFEFEF"/>
              <w:right w:val="single" w:sz="8" w:space="0" w:color="515151"/>
            </w:tcBorders>
          </w:tcPr>
          <w:p w14:paraId="1832E562" w14:textId="0F074940" w:rsidR="00D260DC" w:rsidRPr="00D260DC" w:rsidRDefault="00D260DC" w:rsidP="00D260DC">
            <w:pPr>
              <w:widowControl w:val="0"/>
              <w:kinsoku w:val="0"/>
              <w:overflowPunct w:val="0"/>
              <w:autoSpaceDE w:val="0"/>
              <w:autoSpaceDN w:val="0"/>
              <w:adjustRightInd w:val="0"/>
              <w:spacing w:before="228" w:after="0" w:line="240" w:lineRule="auto"/>
              <w:ind w:right="95"/>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$3</w:t>
            </w:r>
            <w:r w:rsidR="00923FFB">
              <w:rPr>
                <w:rFonts w:ascii="Graphik" w:eastAsiaTheme="minorEastAsia" w:hAnsi="Graphik" w:cs="Graphik"/>
                <w:spacing w:val="-2"/>
                <w:kern w:val="0"/>
                <w:sz w:val="21"/>
                <w:szCs w:val="21"/>
              </w:rPr>
              <w:t>1,183</w:t>
            </w:r>
          </w:p>
        </w:tc>
        <w:tc>
          <w:tcPr>
            <w:tcW w:w="1779" w:type="dxa"/>
            <w:tcBorders>
              <w:top w:val="none" w:sz="6" w:space="0" w:color="auto"/>
              <w:left w:val="single" w:sz="8" w:space="0" w:color="515151"/>
              <w:bottom w:val="single" w:sz="2" w:space="0" w:color="EFEFEF"/>
              <w:right w:val="single" w:sz="8" w:space="0" w:color="515151"/>
            </w:tcBorders>
          </w:tcPr>
          <w:p w14:paraId="739699D8" w14:textId="184C45E5" w:rsidR="00D260DC" w:rsidRPr="00D260DC" w:rsidRDefault="00D260DC" w:rsidP="00CE3514">
            <w:pPr>
              <w:widowControl w:val="0"/>
              <w:kinsoku w:val="0"/>
              <w:overflowPunct w:val="0"/>
              <w:autoSpaceDE w:val="0"/>
              <w:autoSpaceDN w:val="0"/>
              <w:adjustRightInd w:val="0"/>
              <w:spacing w:before="228" w:after="0" w:line="240" w:lineRule="auto"/>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$3</w:t>
            </w:r>
            <w:r w:rsidR="00923FFB">
              <w:rPr>
                <w:rFonts w:ascii="Graphik" w:eastAsiaTheme="minorEastAsia" w:hAnsi="Graphik" w:cs="Graphik"/>
                <w:spacing w:val="-2"/>
                <w:kern w:val="0"/>
                <w:sz w:val="21"/>
                <w:szCs w:val="21"/>
              </w:rPr>
              <w:t>1,183</w:t>
            </w:r>
          </w:p>
        </w:tc>
        <w:tc>
          <w:tcPr>
            <w:tcW w:w="1783" w:type="dxa"/>
            <w:tcBorders>
              <w:top w:val="none" w:sz="6" w:space="0" w:color="auto"/>
              <w:left w:val="single" w:sz="8" w:space="0" w:color="515151"/>
              <w:bottom w:val="single" w:sz="2" w:space="0" w:color="EFEFEF"/>
              <w:right w:val="single" w:sz="8" w:space="0" w:color="515151"/>
            </w:tcBorders>
          </w:tcPr>
          <w:p w14:paraId="7398EAFA" w14:textId="0DC85A8E" w:rsidR="00D260DC" w:rsidRPr="00D260DC" w:rsidRDefault="00D260DC" w:rsidP="00D260DC">
            <w:pPr>
              <w:widowControl w:val="0"/>
              <w:kinsoku w:val="0"/>
              <w:overflowPunct w:val="0"/>
              <w:autoSpaceDE w:val="0"/>
              <w:autoSpaceDN w:val="0"/>
              <w:adjustRightInd w:val="0"/>
              <w:spacing w:before="228" w:after="0" w:line="240" w:lineRule="auto"/>
              <w:ind w:right="94"/>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$3</w:t>
            </w:r>
            <w:r w:rsidR="008045FB">
              <w:rPr>
                <w:rFonts w:ascii="Graphik" w:eastAsiaTheme="minorEastAsia" w:hAnsi="Graphik" w:cs="Graphik"/>
                <w:spacing w:val="-2"/>
                <w:kern w:val="0"/>
                <w:sz w:val="21"/>
                <w:szCs w:val="21"/>
              </w:rPr>
              <w:t>11,830</w:t>
            </w:r>
          </w:p>
        </w:tc>
        <w:tc>
          <w:tcPr>
            <w:tcW w:w="1796" w:type="dxa"/>
            <w:tcBorders>
              <w:top w:val="none" w:sz="6" w:space="0" w:color="auto"/>
              <w:left w:val="single" w:sz="8" w:space="0" w:color="515151"/>
              <w:bottom w:val="single" w:sz="2" w:space="0" w:color="EFEFEF"/>
              <w:right w:val="none" w:sz="6" w:space="0" w:color="auto"/>
            </w:tcBorders>
          </w:tcPr>
          <w:p w14:paraId="4C7B6E3C" w14:textId="2660597E" w:rsidR="00D260DC" w:rsidRPr="00D260DC" w:rsidRDefault="00D260DC" w:rsidP="008045FB">
            <w:pPr>
              <w:widowControl w:val="0"/>
              <w:kinsoku w:val="0"/>
              <w:overflowPunct w:val="0"/>
              <w:autoSpaceDE w:val="0"/>
              <w:autoSpaceDN w:val="0"/>
              <w:adjustRightInd w:val="0"/>
              <w:spacing w:before="228" w:after="0" w:line="240" w:lineRule="auto"/>
              <w:jc w:val="center"/>
              <w:rPr>
                <w:rFonts w:ascii="Graphik Medium" w:eastAsiaTheme="minorEastAsia" w:hAnsi="Graphik Medium" w:cs="Graphik Medium"/>
                <w:spacing w:val="-2"/>
                <w:kern w:val="0"/>
                <w:sz w:val="21"/>
                <w:szCs w:val="21"/>
              </w:rPr>
            </w:pPr>
            <w:r w:rsidRPr="00D260DC">
              <w:rPr>
                <w:rFonts w:ascii="Graphik Medium" w:eastAsiaTheme="minorEastAsia" w:hAnsi="Graphik Medium" w:cs="Graphik Medium"/>
                <w:spacing w:val="-2"/>
                <w:kern w:val="0"/>
                <w:sz w:val="21"/>
                <w:szCs w:val="21"/>
              </w:rPr>
              <w:t>$2</w:t>
            </w:r>
            <w:r w:rsidR="008F147C">
              <w:rPr>
                <w:rFonts w:ascii="Graphik Medium" w:eastAsiaTheme="minorEastAsia" w:hAnsi="Graphik Medium" w:cs="Graphik Medium"/>
                <w:spacing w:val="-2"/>
                <w:kern w:val="0"/>
                <w:sz w:val="21"/>
                <w:szCs w:val="21"/>
              </w:rPr>
              <w:t>80</w:t>
            </w:r>
            <w:r w:rsidR="009567EA">
              <w:rPr>
                <w:rFonts w:ascii="Graphik Medium" w:eastAsiaTheme="minorEastAsia" w:hAnsi="Graphik Medium" w:cs="Graphik Medium"/>
                <w:spacing w:val="-2"/>
                <w:kern w:val="0"/>
                <w:sz w:val="21"/>
                <w:szCs w:val="21"/>
              </w:rPr>
              <w:t>,647</w:t>
            </w:r>
          </w:p>
        </w:tc>
      </w:tr>
    </w:tbl>
    <w:p w14:paraId="6D015033" w14:textId="77777777" w:rsidR="00D260DC" w:rsidRPr="00D260DC" w:rsidRDefault="00D260DC" w:rsidP="00D260DC">
      <w:pPr>
        <w:widowControl w:val="0"/>
        <w:kinsoku w:val="0"/>
        <w:overflowPunct w:val="0"/>
        <w:autoSpaceDE w:val="0"/>
        <w:autoSpaceDN w:val="0"/>
        <w:adjustRightInd w:val="0"/>
        <w:spacing w:before="38" w:after="0" w:line="240" w:lineRule="auto"/>
        <w:rPr>
          <w:rFonts w:ascii="Graphik Medium" w:eastAsiaTheme="minorEastAsia" w:hAnsi="Graphik Medium" w:cs="Graphik Medium"/>
          <w:kern w:val="0"/>
          <w:sz w:val="20"/>
          <w:szCs w:val="20"/>
        </w:rPr>
      </w:pPr>
    </w:p>
    <w:tbl>
      <w:tblPr>
        <w:tblW w:w="0" w:type="auto"/>
        <w:tblInd w:w="324" w:type="dxa"/>
        <w:tblLayout w:type="fixed"/>
        <w:tblCellMar>
          <w:left w:w="0" w:type="dxa"/>
          <w:right w:w="0" w:type="dxa"/>
        </w:tblCellMar>
        <w:tblLook w:val="0000" w:firstRow="0" w:lastRow="0" w:firstColumn="0" w:lastColumn="0" w:noHBand="0" w:noVBand="0"/>
      </w:tblPr>
      <w:tblGrid>
        <w:gridCol w:w="1921"/>
        <w:gridCol w:w="1828"/>
        <w:gridCol w:w="1816"/>
        <w:gridCol w:w="1779"/>
        <w:gridCol w:w="1779"/>
        <w:gridCol w:w="1783"/>
        <w:gridCol w:w="1786"/>
      </w:tblGrid>
      <w:tr w:rsidR="00D260DC" w:rsidRPr="00D260DC" w14:paraId="3B66B1BD" w14:textId="77777777" w:rsidTr="001E16EF">
        <w:trPr>
          <w:trHeight w:val="520"/>
        </w:trPr>
        <w:tc>
          <w:tcPr>
            <w:tcW w:w="12692" w:type="dxa"/>
            <w:gridSpan w:val="7"/>
            <w:tcBorders>
              <w:top w:val="none" w:sz="6" w:space="0" w:color="auto"/>
              <w:left w:val="none" w:sz="6" w:space="0" w:color="auto"/>
              <w:bottom w:val="none" w:sz="6" w:space="0" w:color="auto"/>
              <w:right w:val="none" w:sz="6" w:space="0" w:color="auto"/>
            </w:tcBorders>
            <w:shd w:val="clear" w:color="auto" w:fill="EBEBEB"/>
          </w:tcPr>
          <w:p w14:paraId="666E9568" w14:textId="27E5C275" w:rsidR="00D260DC" w:rsidRPr="00D260DC" w:rsidRDefault="00D260DC" w:rsidP="00D260DC">
            <w:pPr>
              <w:widowControl w:val="0"/>
              <w:kinsoku w:val="0"/>
              <w:overflowPunct w:val="0"/>
              <w:autoSpaceDE w:val="0"/>
              <w:autoSpaceDN w:val="0"/>
              <w:adjustRightInd w:val="0"/>
              <w:spacing w:before="130" w:after="0" w:line="240" w:lineRule="auto"/>
              <w:rPr>
                <w:rFonts w:ascii="Proxima Nova" w:eastAsiaTheme="minorEastAsia" w:hAnsi="Proxima Nova" w:cs="Proxima Nova"/>
                <w:b/>
                <w:bCs/>
                <w:spacing w:val="-4"/>
                <w:kern w:val="0"/>
                <w:sz w:val="22"/>
                <w:szCs w:val="22"/>
              </w:rPr>
            </w:pPr>
            <w:r w:rsidRPr="00D260DC">
              <w:rPr>
                <w:rFonts w:ascii="Proxima Nova" w:eastAsiaTheme="minorEastAsia" w:hAnsi="Proxima Nova" w:cs="Proxima Nova"/>
                <w:b/>
                <w:bCs/>
                <w:spacing w:val="-4"/>
                <w:kern w:val="0"/>
                <w:sz w:val="22"/>
                <w:szCs w:val="22"/>
              </w:rPr>
              <w:t>FY2</w:t>
            </w:r>
            <w:r w:rsidR="00504172">
              <w:rPr>
                <w:rFonts w:ascii="Proxima Nova" w:eastAsiaTheme="minorEastAsia" w:hAnsi="Proxima Nova" w:cs="Proxima Nova"/>
                <w:b/>
                <w:bCs/>
                <w:spacing w:val="-4"/>
                <w:kern w:val="0"/>
                <w:sz w:val="22"/>
                <w:szCs w:val="22"/>
              </w:rPr>
              <w:t>7</w:t>
            </w:r>
          </w:p>
        </w:tc>
      </w:tr>
      <w:tr w:rsidR="00D260DC" w:rsidRPr="00D260DC" w14:paraId="3B3C8660" w14:textId="77777777" w:rsidTr="001E16EF">
        <w:trPr>
          <w:trHeight w:val="736"/>
        </w:trPr>
        <w:tc>
          <w:tcPr>
            <w:tcW w:w="1921" w:type="dxa"/>
            <w:tcBorders>
              <w:top w:val="none" w:sz="6" w:space="0" w:color="auto"/>
              <w:left w:val="none" w:sz="6" w:space="0" w:color="auto"/>
              <w:bottom w:val="none" w:sz="6" w:space="0" w:color="auto"/>
              <w:right w:val="single" w:sz="8" w:space="0" w:color="515151"/>
            </w:tcBorders>
            <w:shd w:val="clear" w:color="auto" w:fill="EBEBEB"/>
          </w:tcPr>
          <w:p w14:paraId="6DBD7C45" w14:textId="77777777" w:rsidR="00D260DC" w:rsidRPr="00D260DC" w:rsidRDefault="00D260DC" w:rsidP="00D260DC">
            <w:pPr>
              <w:widowControl w:val="0"/>
              <w:kinsoku w:val="0"/>
              <w:overflowPunct w:val="0"/>
              <w:autoSpaceDE w:val="0"/>
              <w:autoSpaceDN w:val="0"/>
              <w:adjustRightInd w:val="0"/>
              <w:spacing w:before="98" w:after="0" w:line="240" w:lineRule="auto"/>
              <w:ind w:right="94"/>
              <w:jc w:val="center"/>
              <w:rPr>
                <w:rFonts w:ascii="Graphik" w:eastAsiaTheme="minorEastAsia" w:hAnsi="Graphik" w:cs="Graphik"/>
                <w:spacing w:val="-5"/>
                <w:kern w:val="0"/>
                <w:sz w:val="21"/>
                <w:szCs w:val="21"/>
              </w:rPr>
            </w:pPr>
            <w:r w:rsidRPr="00D260DC">
              <w:rPr>
                <w:rFonts w:ascii="Graphik" w:eastAsiaTheme="minorEastAsia" w:hAnsi="Graphik" w:cs="Graphik"/>
                <w:kern w:val="0"/>
                <w:sz w:val="21"/>
                <w:szCs w:val="21"/>
              </w:rPr>
              <w:t xml:space="preserve">Estimated </w:t>
            </w:r>
            <w:r w:rsidRPr="00D260DC">
              <w:rPr>
                <w:rFonts w:ascii="Graphik" w:eastAsiaTheme="minorEastAsia" w:hAnsi="Graphik" w:cs="Graphik"/>
                <w:spacing w:val="-5"/>
                <w:kern w:val="0"/>
                <w:sz w:val="21"/>
                <w:szCs w:val="21"/>
              </w:rPr>
              <w:t>SPR</w:t>
            </w:r>
          </w:p>
        </w:tc>
        <w:tc>
          <w:tcPr>
            <w:tcW w:w="1828" w:type="dxa"/>
            <w:tcBorders>
              <w:top w:val="none" w:sz="6" w:space="0" w:color="auto"/>
              <w:left w:val="single" w:sz="8" w:space="0" w:color="515151"/>
              <w:bottom w:val="none" w:sz="6" w:space="0" w:color="auto"/>
              <w:right w:val="single" w:sz="8" w:space="0" w:color="515151"/>
            </w:tcBorders>
            <w:shd w:val="clear" w:color="auto" w:fill="EBEBEB"/>
          </w:tcPr>
          <w:p w14:paraId="19555064" w14:textId="77777777" w:rsidR="00D260DC" w:rsidRPr="00D260DC" w:rsidRDefault="00D260DC" w:rsidP="009567EA">
            <w:pPr>
              <w:widowControl w:val="0"/>
              <w:kinsoku w:val="0"/>
              <w:overflowPunct w:val="0"/>
              <w:autoSpaceDE w:val="0"/>
              <w:autoSpaceDN w:val="0"/>
              <w:adjustRightInd w:val="0"/>
              <w:spacing w:before="108" w:after="0" w:line="230" w:lineRule="auto"/>
              <w:jc w:val="center"/>
              <w:rPr>
                <w:rFonts w:ascii="Graphik" w:eastAsiaTheme="minorEastAsia" w:hAnsi="Graphik" w:cs="Graphik"/>
                <w:kern w:val="0"/>
                <w:sz w:val="21"/>
                <w:szCs w:val="21"/>
              </w:rPr>
            </w:pPr>
            <w:r w:rsidRPr="00D260DC">
              <w:rPr>
                <w:rFonts w:ascii="Graphik" w:eastAsiaTheme="minorEastAsia" w:hAnsi="Graphik" w:cs="Graphik"/>
                <w:spacing w:val="-2"/>
                <w:kern w:val="0"/>
                <w:sz w:val="21"/>
                <w:szCs w:val="21"/>
              </w:rPr>
              <w:t>Estimated</w:t>
            </w:r>
            <w:r w:rsidRPr="00D260DC">
              <w:rPr>
                <w:rFonts w:ascii="Graphik" w:eastAsiaTheme="minorEastAsia" w:hAnsi="Graphik" w:cs="Graphik"/>
                <w:spacing w:val="-12"/>
                <w:kern w:val="0"/>
                <w:sz w:val="21"/>
                <w:szCs w:val="21"/>
              </w:rPr>
              <w:t xml:space="preserve"> </w:t>
            </w:r>
            <w:r w:rsidRPr="00D260DC">
              <w:rPr>
                <w:rFonts w:ascii="Graphik" w:eastAsiaTheme="minorEastAsia" w:hAnsi="Graphik" w:cs="Graphik"/>
                <w:spacing w:val="-2"/>
                <w:kern w:val="0"/>
                <w:sz w:val="21"/>
                <w:szCs w:val="21"/>
              </w:rPr>
              <w:t xml:space="preserve">FTA </w:t>
            </w:r>
            <w:r w:rsidRPr="00D260DC">
              <w:rPr>
                <w:rFonts w:ascii="Graphik" w:eastAsiaTheme="minorEastAsia" w:hAnsi="Graphik" w:cs="Graphik"/>
                <w:kern w:val="0"/>
                <w:sz w:val="21"/>
                <w:szCs w:val="21"/>
              </w:rPr>
              <w:t>Section 5311</w:t>
            </w:r>
          </w:p>
        </w:tc>
        <w:tc>
          <w:tcPr>
            <w:tcW w:w="1816" w:type="dxa"/>
            <w:tcBorders>
              <w:top w:val="none" w:sz="6" w:space="0" w:color="auto"/>
              <w:left w:val="single" w:sz="8" w:space="0" w:color="515151"/>
              <w:bottom w:val="none" w:sz="6" w:space="0" w:color="auto"/>
              <w:right w:val="single" w:sz="8" w:space="0" w:color="515151"/>
            </w:tcBorders>
            <w:shd w:val="clear" w:color="auto" w:fill="EBEBEB"/>
          </w:tcPr>
          <w:p w14:paraId="78F9C066" w14:textId="77777777" w:rsidR="00D260DC" w:rsidRPr="00D260DC" w:rsidRDefault="00D260DC" w:rsidP="009567EA">
            <w:pPr>
              <w:widowControl w:val="0"/>
              <w:kinsoku w:val="0"/>
              <w:overflowPunct w:val="0"/>
              <w:autoSpaceDE w:val="0"/>
              <w:autoSpaceDN w:val="0"/>
              <w:adjustRightInd w:val="0"/>
              <w:spacing w:before="98" w:after="0" w:line="240" w:lineRule="auto"/>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Total</w:t>
            </w:r>
            <w:r w:rsidRPr="00D260DC">
              <w:rPr>
                <w:rFonts w:ascii="Graphik" w:eastAsiaTheme="minorEastAsia" w:hAnsi="Graphik" w:cs="Graphik"/>
                <w:spacing w:val="-5"/>
                <w:kern w:val="0"/>
                <w:sz w:val="21"/>
                <w:szCs w:val="21"/>
              </w:rPr>
              <w:t xml:space="preserve"> </w:t>
            </w:r>
            <w:r w:rsidRPr="00D260DC">
              <w:rPr>
                <w:rFonts w:ascii="Graphik" w:eastAsiaTheme="minorEastAsia" w:hAnsi="Graphik" w:cs="Graphik"/>
                <w:spacing w:val="-2"/>
                <w:kern w:val="0"/>
                <w:sz w:val="21"/>
                <w:szCs w:val="21"/>
              </w:rPr>
              <w:t>Federal</w:t>
            </w:r>
          </w:p>
        </w:tc>
        <w:tc>
          <w:tcPr>
            <w:tcW w:w="1779" w:type="dxa"/>
            <w:tcBorders>
              <w:top w:val="none" w:sz="6" w:space="0" w:color="auto"/>
              <w:left w:val="single" w:sz="8" w:space="0" w:color="515151"/>
              <w:bottom w:val="none" w:sz="6" w:space="0" w:color="auto"/>
              <w:right w:val="single" w:sz="8" w:space="0" w:color="515151"/>
            </w:tcBorders>
            <w:shd w:val="clear" w:color="auto" w:fill="EBEBEB"/>
          </w:tcPr>
          <w:p w14:paraId="2057127A" w14:textId="77777777" w:rsidR="00D260DC" w:rsidRPr="00D260DC" w:rsidRDefault="00D260DC" w:rsidP="00D260DC">
            <w:pPr>
              <w:widowControl w:val="0"/>
              <w:kinsoku w:val="0"/>
              <w:overflowPunct w:val="0"/>
              <w:autoSpaceDE w:val="0"/>
              <w:autoSpaceDN w:val="0"/>
              <w:adjustRightInd w:val="0"/>
              <w:spacing w:before="98" w:after="0" w:line="240" w:lineRule="auto"/>
              <w:ind w:right="95"/>
              <w:jc w:val="center"/>
              <w:rPr>
                <w:rFonts w:ascii="Graphik" w:eastAsiaTheme="minorEastAsia" w:hAnsi="Graphik" w:cs="Graphik"/>
                <w:spacing w:val="-4"/>
                <w:kern w:val="0"/>
                <w:sz w:val="21"/>
                <w:szCs w:val="21"/>
              </w:rPr>
            </w:pPr>
            <w:r w:rsidRPr="00D260DC">
              <w:rPr>
                <w:rFonts w:ascii="Graphik" w:eastAsiaTheme="minorEastAsia" w:hAnsi="Graphik" w:cs="Graphik"/>
                <w:kern w:val="0"/>
                <w:sz w:val="21"/>
                <w:szCs w:val="21"/>
              </w:rPr>
              <w:t>State</w:t>
            </w:r>
            <w:r w:rsidRPr="00D260DC">
              <w:rPr>
                <w:rFonts w:ascii="Graphik" w:eastAsiaTheme="minorEastAsia" w:hAnsi="Graphik" w:cs="Graphik"/>
                <w:spacing w:val="1"/>
                <w:kern w:val="0"/>
                <w:sz w:val="21"/>
                <w:szCs w:val="21"/>
              </w:rPr>
              <w:t xml:space="preserve"> </w:t>
            </w:r>
            <w:r w:rsidRPr="00D260DC">
              <w:rPr>
                <w:rFonts w:ascii="Graphik" w:eastAsiaTheme="minorEastAsia" w:hAnsi="Graphik" w:cs="Graphik"/>
                <w:spacing w:val="-4"/>
                <w:kern w:val="0"/>
                <w:sz w:val="21"/>
                <w:szCs w:val="21"/>
              </w:rPr>
              <w:t>match</w:t>
            </w:r>
          </w:p>
        </w:tc>
        <w:tc>
          <w:tcPr>
            <w:tcW w:w="1779" w:type="dxa"/>
            <w:tcBorders>
              <w:top w:val="none" w:sz="6" w:space="0" w:color="auto"/>
              <w:left w:val="single" w:sz="8" w:space="0" w:color="515151"/>
              <w:bottom w:val="none" w:sz="6" w:space="0" w:color="auto"/>
              <w:right w:val="single" w:sz="8" w:space="0" w:color="515151"/>
            </w:tcBorders>
            <w:shd w:val="clear" w:color="auto" w:fill="EBEBEB"/>
          </w:tcPr>
          <w:p w14:paraId="476C8AE4" w14:textId="77777777" w:rsidR="00D260DC" w:rsidRPr="00D260DC" w:rsidRDefault="00D260DC" w:rsidP="00D260DC">
            <w:pPr>
              <w:widowControl w:val="0"/>
              <w:kinsoku w:val="0"/>
              <w:overflowPunct w:val="0"/>
              <w:autoSpaceDE w:val="0"/>
              <w:autoSpaceDN w:val="0"/>
              <w:adjustRightInd w:val="0"/>
              <w:spacing w:before="98" w:after="0" w:line="240" w:lineRule="auto"/>
              <w:ind w:right="95"/>
              <w:jc w:val="center"/>
              <w:rPr>
                <w:rFonts w:ascii="Graphik" w:eastAsiaTheme="minorEastAsia" w:hAnsi="Graphik" w:cs="Graphik"/>
                <w:spacing w:val="-2"/>
                <w:kern w:val="0"/>
                <w:sz w:val="21"/>
                <w:szCs w:val="21"/>
              </w:rPr>
            </w:pPr>
            <w:r w:rsidRPr="00D260DC">
              <w:rPr>
                <w:rFonts w:ascii="Graphik" w:eastAsiaTheme="minorEastAsia" w:hAnsi="Graphik" w:cs="Graphik"/>
                <w:kern w:val="0"/>
                <w:sz w:val="21"/>
                <w:szCs w:val="21"/>
              </w:rPr>
              <w:t>Local</w:t>
            </w:r>
            <w:r w:rsidRPr="00D260DC">
              <w:rPr>
                <w:rFonts w:ascii="Graphik" w:eastAsiaTheme="minorEastAsia" w:hAnsi="Graphik" w:cs="Graphik"/>
                <w:spacing w:val="-5"/>
                <w:kern w:val="0"/>
                <w:sz w:val="21"/>
                <w:szCs w:val="21"/>
              </w:rPr>
              <w:t xml:space="preserve"> </w:t>
            </w:r>
            <w:r w:rsidRPr="00D260DC">
              <w:rPr>
                <w:rFonts w:ascii="Graphik" w:eastAsiaTheme="minorEastAsia" w:hAnsi="Graphik" w:cs="Graphik"/>
                <w:spacing w:val="-2"/>
                <w:kern w:val="0"/>
                <w:sz w:val="21"/>
                <w:szCs w:val="21"/>
              </w:rPr>
              <w:t>match</w:t>
            </w:r>
          </w:p>
        </w:tc>
        <w:tc>
          <w:tcPr>
            <w:tcW w:w="1783" w:type="dxa"/>
            <w:tcBorders>
              <w:top w:val="none" w:sz="6" w:space="0" w:color="auto"/>
              <w:left w:val="single" w:sz="8" w:space="0" w:color="515151"/>
              <w:bottom w:val="none" w:sz="6" w:space="0" w:color="auto"/>
              <w:right w:val="single" w:sz="8" w:space="0" w:color="515151"/>
            </w:tcBorders>
            <w:shd w:val="clear" w:color="auto" w:fill="EBEBEB"/>
          </w:tcPr>
          <w:p w14:paraId="2A192BFD" w14:textId="77777777" w:rsidR="00D260DC" w:rsidRPr="00D260DC" w:rsidRDefault="00D260DC" w:rsidP="00D260DC">
            <w:pPr>
              <w:widowControl w:val="0"/>
              <w:kinsoku w:val="0"/>
              <w:overflowPunct w:val="0"/>
              <w:autoSpaceDE w:val="0"/>
              <w:autoSpaceDN w:val="0"/>
              <w:adjustRightInd w:val="0"/>
              <w:spacing w:before="98" w:after="0" w:line="240" w:lineRule="auto"/>
              <w:ind w:right="94"/>
              <w:jc w:val="center"/>
              <w:rPr>
                <w:rFonts w:ascii="Graphik" w:eastAsiaTheme="minorEastAsia" w:hAnsi="Graphik" w:cs="Graphik"/>
                <w:spacing w:val="-4"/>
                <w:kern w:val="0"/>
                <w:sz w:val="21"/>
                <w:szCs w:val="21"/>
              </w:rPr>
            </w:pPr>
            <w:r w:rsidRPr="00D260DC">
              <w:rPr>
                <w:rFonts w:ascii="Graphik" w:eastAsiaTheme="minorEastAsia" w:hAnsi="Graphik" w:cs="Graphik"/>
                <w:spacing w:val="-4"/>
                <w:kern w:val="0"/>
                <w:sz w:val="21"/>
                <w:szCs w:val="21"/>
              </w:rPr>
              <w:t>Total</w:t>
            </w:r>
          </w:p>
        </w:tc>
        <w:tc>
          <w:tcPr>
            <w:tcW w:w="1786" w:type="dxa"/>
            <w:tcBorders>
              <w:top w:val="none" w:sz="6" w:space="0" w:color="auto"/>
              <w:left w:val="single" w:sz="8" w:space="0" w:color="515151"/>
              <w:bottom w:val="none" w:sz="6" w:space="0" w:color="auto"/>
              <w:right w:val="none" w:sz="6" w:space="0" w:color="auto"/>
            </w:tcBorders>
            <w:shd w:val="clear" w:color="auto" w:fill="EBEBEB"/>
          </w:tcPr>
          <w:p w14:paraId="22B9569D" w14:textId="77777777" w:rsidR="00D260DC" w:rsidRPr="00D260DC" w:rsidRDefault="00D260DC" w:rsidP="0031617B">
            <w:pPr>
              <w:widowControl w:val="0"/>
              <w:kinsoku w:val="0"/>
              <w:overflowPunct w:val="0"/>
              <w:autoSpaceDE w:val="0"/>
              <w:autoSpaceDN w:val="0"/>
              <w:adjustRightInd w:val="0"/>
              <w:spacing w:before="108" w:after="0" w:line="230" w:lineRule="auto"/>
              <w:ind w:right="391"/>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Agreement Amount</w:t>
            </w:r>
          </w:p>
        </w:tc>
      </w:tr>
      <w:tr w:rsidR="00D260DC" w:rsidRPr="00D260DC" w14:paraId="126E276A" w14:textId="77777777" w:rsidTr="001E16EF">
        <w:trPr>
          <w:trHeight w:val="700"/>
        </w:trPr>
        <w:tc>
          <w:tcPr>
            <w:tcW w:w="1921" w:type="dxa"/>
            <w:tcBorders>
              <w:top w:val="none" w:sz="6" w:space="0" w:color="auto"/>
              <w:left w:val="none" w:sz="6" w:space="0" w:color="auto"/>
              <w:bottom w:val="single" w:sz="2" w:space="0" w:color="EFEFEF"/>
              <w:right w:val="single" w:sz="8" w:space="0" w:color="515151"/>
            </w:tcBorders>
          </w:tcPr>
          <w:p w14:paraId="1BFBD357" w14:textId="63E3016C" w:rsidR="00D260DC" w:rsidRPr="00D260DC" w:rsidRDefault="00D260DC" w:rsidP="00D260DC">
            <w:pPr>
              <w:widowControl w:val="0"/>
              <w:kinsoku w:val="0"/>
              <w:overflowPunct w:val="0"/>
              <w:autoSpaceDE w:val="0"/>
              <w:autoSpaceDN w:val="0"/>
              <w:adjustRightInd w:val="0"/>
              <w:spacing w:before="228" w:after="0" w:line="240" w:lineRule="auto"/>
              <w:ind w:right="85"/>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$22</w:t>
            </w:r>
            <w:r w:rsidR="009567EA">
              <w:rPr>
                <w:rFonts w:ascii="Graphik" w:eastAsiaTheme="minorEastAsia" w:hAnsi="Graphik" w:cs="Graphik"/>
                <w:spacing w:val="-2"/>
                <w:kern w:val="0"/>
                <w:sz w:val="21"/>
                <w:szCs w:val="21"/>
              </w:rPr>
              <w:t>8,464</w:t>
            </w:r>
          </w:p>
        </w:tc>
        <w:tc>
          <w:tcPr>
            <w:tcW w:w="1828" w:type="dxa"/>
            <w:tcBorders>
              <w:top w:val="none" w:sz="6" w:space="0" w:color="auto"/>
              <w:left w:val="single" w:sz="8" w:space="0" w:color="515151"/>
              <w:bottom w:val="single" w:sz="2" w:space="0" w:color="EFEFEF"/>
              <w:right w:val="single" w:sz="8" w:space="0" w:color="515151"/>
            </w:tcBorders>
          </w:tcPr>
          <w:p w14:paraId="26E76881" w14:textId="77777777" w:rsidR="00D260DC" w:rsidRPr="00D260DC" w:rsidRDefault="00D260DC" w:rsidP="009567EA">
            <w:pPr>
              <w:widowControl w:val="0"/>
              <w:kinsoku w:val="0"/>
              <w:overflowPunct w:val="0"/>
              <w:autoSpaceDE w:val="0"/>
              <w:autoSpaceDN w:val="0"/>
              <w:adjustRightInd w:val="0"/>
              <w:spacing w:before="228" w:after="0" w:line="240" w:lineRule="auto"/>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$21,000</w:t>
            </w:r>
          </w:p>
        </w:tc>
        <w:tc>
          <w:tcPr>
            <w:tcW w:w="1816" w:type="dxa"/>
            <w:tcBorders>
              <w:top w:val="none" w:sz="6" w:space="0" w:color="auto"/>
              <w:left w:val="single" w:sz="8" w:space="0" w:color="515151"/>
              <w:bottom w:val="single" w:sz="2" w:space="0" w:color="EFEFEF"/>
              <w:right w:val="single" w:sz="8" w:space="0" w:color="515151"/>
            </w:tcBorders>
          </w:tcPr>
          <w:p w14:paraId="16A0E3AC" w14:textId="020B3270" w:rsidR="00D260DC" w:rsidRPr="00D260DC" w:rsidRDefault="00D260DC" w:rsidP="009567EA">
            <w:pPr>
              <w:widowControl w:val="0"/>
              <w:kinsoku w:val="0"/>
              <w:overflowPunct w:val="0"/>
              <w:autoSpaceDE w:val="0"/>
              <w:autoSpaceDN w:val="0"/>
              <w:adjustRightInd w:val="0"/>
              <w:spacing w:before="228" w:after="0" w:line="240" w:lineRule="auto"/>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$24</w:t>
            </w:r>
            <w:r w:rsidR="00876C46">
              <w:rPr>
                <w:rFonts w:ascii="Graphik" w:eastAsiaTheme="minorEastAsia" w:hAnsi="Graphik" w:cs="Graphik"/>
                <w:spacing w:val="-2"/>
                <w:kern w:val="0"/>
                <w:sz w:val="21"/>
                <w:szCs w:val="21"/>
              </w:rPr>
              <w:t>9,464</w:t>
            </w:r>
          </w:p>
        </w:tc>
        <w:tc>
          <w:tcPr>
            <w:tcW w:w="1779" w:type="dxa"/>
            <w:tcBorders>
              <w:top w:val="none" w:sz="6" w:space="0" w:color="auto"/>
              <w:left w:val="single" w:sz="8" w:space="0" w:color="515151"/>
              <w:bottom w:val="single" w:sz="2" w:space="0" w:color="EFEFEF"/>
              <w:right w:val="single" w:sz="8" w:space="0" w:color="515151"/>
            </w:tcBorders>
          </w:tcPr>
          <w:p w14:paraId="354B09EA" w14:textId="62668E3D" w:rsidR="00D260DC" w:rsidRPr="00D260DC" w:rsidRDefault="00D260DC" w:rsidP="00D260DC">
            <w:pPr>
              <w:widowControl w:val="0"/>
              <w:kinsoku w:val="0"/>
              <w:overflowPunct w:val="0"/>
              <w:autoSpaceDE w:val="0"/>
              <w:autoSpaceDN w:val="0"/>
              <w:adjustRightInd w:val="0"/>
              <w:spacing w:before="228" w:after="0" w:line="240" w:lineRule="auto"/>
              <w:ind w:right="95"/>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$3</w:t>
            </w:r>
            <w:r w:rsidR="00876C46">
              <w:rPr>
                <w:rFonts w:ascii="Graphik" w:eastAsiaTheme="minorEastAsia" w:hAnsi="Graphik" w:cs="Graphik"/>
                <w:spacing w:val="-2"/>
                <w:kern w:val="0"/>
                <w:sz w:val="21"/>
                <w:szCs w:val="21"/>
              </w:rPr>
              <w:t>1,183</w:t>
            </w:r>
          </w:p>
        </w:tc>
        <w:tc>
          <w:tcPr>
            <w:tcW w:w="1779" w:type="dxa"/>
            <w:tcBorders>
              <w:top w:val="none" w:sz="6" w:space="0" w:color="auto"/>
              <w:left w:val="single" w:sz="8" w:space="0" w:color="515151"/>
              <w:bottom w:val="single" w:sz="2" w:space="0" w:color="EFEFEF"/>
              <w:right w:val="single" w:sz="8" w:space="0" w:color="515151"/>
            </w:tcBorders>
          </w:tcPr>
          <w:p w14:paraId="1AC813FA" w14:textId="0335FD37" w:rsidR="00D260DC" w:rsidRPr="00D260DC" w:rsidRDefault="00D260DC" w:rsidP="00D260DC">
            <w:pPr>
              <w:widowControl w:val="0"/>
              <w:kinsoku w:val="0"/>
              <w:overflowPunct w:val="0"/>
              <w:autoSpaceDE w:val="0"/>
              <w:autoSpaceDN w:val="0"/>
              <w:adjustRightInd w:val="0"/>
              <w:spacing w:before="228" w:after="0" w:line="240" w:lineRule="auto"/>
              <w:ind w:right="95"/>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$3</w:t>
            </w:r>
            <w:r w:rsidR="00876C46">
              <w:rPr>
                <w:rFonts w:ascii="Graphik" w:eastAsiaTheme="minorEastAsia" w:hAnsi="Graphik" w:cs="Graphik"/>
                <w:spacing w:val="-2"/>
                <w:kern w:val="0"/>
                <w:sz w:val="21"/>
                <w:szCs w:val="21"/>
              </w:rPr>
              <w:t>1,183</w:t>
            </w:r>
          </w:p>
        </w:tc>
        <w:tc>
          <w:tcPr>
            <w:tcW w:w="1783" w:type="dxa"/>
            <w:tcBorders>
              <w:top w:val="none" w:sz="6" w:space="0" w:color="auto"/>
              <w:left w:val="single" w:sz="8" w:space="0" w:color="515151"/>
              <w:bottom w:val="single" w:sz="2" w:space="0" w:color="EFEFEF"/>
              <w:right w:val="single" w:sz="8" w:space="0" w:color="515151"/>
            </w:tcBorders>
          </w:tcPr>
          <w:p w14:paraId="08B3199E" w14:textId="6227F4CE" w:rsidR="00D260DC" w:rsidRPr="00D260DC" w:rsidRDefault="00D260DC" w:rsidP="00D260DC">
            <w:pPr>
              <w:widowControl w:val="0"/>
              <w:kinsoku w:val="0"/>
              <w:overflowPunct w:val="0"/>
              <w:autoSpaceDE w:val="0"/>
              <w:autoSpaceDN w:val="0"/>
              <w:adjustRightInd w:val="0"/>
              <w:spacing w:before="228" w:after="0" w:line="240" w:lineRule="auto"/>
              <w:ind w:right="94"/>
              <w:jc w:val="center"/>
              <w:rPr>
                <w:rFonts w:ascii="Graphik" w:eastAsiaTheme="minorEastAsia" w:hAnsi="Graphik" w:cs="Graphik"/>
                <w:spacing w:val="-2"/>
                <w:kern w:val="0"/>
                <w:sz w:val="21"/>
                <w:szCs w:val="21"/>
              </w:rPr>
            </w:pPr>
            <w:r w:rsidRPr="00D260DC">
              <w:rPr>
                <w:rFonts w:ascii="Graphik" w:eastAsiaTheme="minorEastAsia" w:hAnsi="Graphik" w:cs="Graphik"/>
                <w:spacing w:val="-2"/>
                <w:kern w:val="0"/>
                <w:sz w:val="21"/>
                <w:szCs w:val="21"/>
              </w:rPr>
              <w:t>$3</w:t>
            </w:r>
            <w:r w:rsidR="00876C46">
              <w:rPr>
                <w:rFonts w:ascii="Graphik" w:eastAsiaTheme="minorEastAsia" w:hAnsi="Graphik" w:cs="Graphik"/>
                <w:spacing w:val="-2"/>
                <w:kern w:val="0"/>
                <w:sz w:val="21"/>
                <w:szCs w:val="21"/>
              </w:rPr>
              <w:t>11</w:t>
            </w:r>
            <w:r w:rsidR="0031617B">
              <w:rPr>
                <w:rFonts w:ascii="Graphik" w:eastAsiaTheme="minorEastAsia" w:hAnsi="Graphik" w:cs="Graphik"/>
                <w:spacing w:val="-2"/>
                <w:kern w:val="0"/>
                <w:sz w:val="21"/>
                <w:szCs w:val="21"/>
              </w:rPr>
              <w:t>,830</w:t>
            </w:r>
          </w:p>
        </w:tc>
        <w:tc>
          <w:tcPr>
            <w:tcW w:w="1786" w:type="dxa"/>
            <w:tcBorders>
              <w:top w:val="none" w:sz="6" w:space="0" w:color="auto"/>
              <w:left w:val="single" w:sz="8" w:space="0" w:color="515151"/>
              <w:bottom w:val="single" w:sz="2" w:space="0" w:color="EFEFEF"/>
              <w:right w:val="none" w:sz="6" w:space="0" w:color="auto"/>
            </w:tcBorders>
          </w:tcPr>
          <w:p w14:paraId="59EA73ED" w14:textId="0D9C011C" w:rsidR="00D260DC" w:rsidRPr="00D260DC" w:rsidRDefault="00D260DC" w:rsidP="0031617B">
            <w:pPr>
              <w:widowControl w:val="0"/>
              <w:kinsoku w:val="0"/>
              <w:overflowPunct w:val="0"/>
              <w:autoSpaceDE w:val="0"/>
              <w:autoSpaceDN w:val="0"/>
              <w:adjustRightInd w:val="0"/>
              <w:spacing w:before="228" w:after="0" w:line="240" w:lineRule="auto"/>
              <w:jc w:val="center"/>
              <w:rPr>
                <w:rFonts w:ascii="Graphik Medium" w:eastAsiaTheme="minorEastAsia" w:hAnsi="Graphik Medium" w:cs="Graphik Medium"/>
                <w:spacing w:val="-2"/>
                <w:kern w:val="0"/>
                <w:sz w:val="21"/>
                <w:szCs w:val="21"/>
              </w:rPr>
            </w:pPr>
            <w:r w:rsidRPr="00D260DC">
              <w:rPr>
                <w:rFonts w:ascii="Graphik Medium" w:eastAsiaTheme="minorEastAsia" w:hAnsi="Graphik Medium" w:cs="Graphik Medium"/>
                <w:spacing w:val="-2"/>
                <w:kern w:val="0"/>
                <w:sz w:val="21"/>
                <w:szCs w:val="21"/>
              </w:rPr>
              <w:t>$2</w:t>
            </w:r>
            <w:r w:rsidR="0031617B">
              <w:rPr>
                <w:rFonts w:ascii="Graphik Medium" w:eastAsiaTheme="minorEastAsia" w:hAnsi="Graphik Medium" w:cs="Graphik Medium"/>
                <w:spacing w:val="-2"/>
                <w:kern w:val="0"/>
                <w:sz w:val="21"/>
                <w:szCs w:val="21"/>
              </w:rPr>
              <w:t>80,647</w:t>
            </w:r>
          </w:p>
        </w:tc>
      </w:tr>
    </w:tbl>
    <w:p w14:paraId="26EAB898" w14:textId="77777777" w:rsidR="00D260DC" w:rsidRPr="00D260DC" w:rsidRDefault="00D260DC" w:rsidP="00D260DC">
      <w:pPr>
        <w:widowControl w:val="0"/>
        <w:autoSpaceDE w:val="0"/>
        <w:autoSpaceDN w:val="0"/>
        <w:adjustRightInd w:val="0"/>
        <w:spacing w:after="0" w:line="240" w:lineRule="auto"/>
        <w:rPr>
          <w:rFonts w:ascii="Graphik Medium" w:eastAsiaTheme="minorEastAsia" w:hAnsi="Graphik Medium" w:cs="Graphik Medium"/>
          <w:kern w:val="0"/>
          <w:sz w:val="20"/>
          <w:szCs w:val="20"/>
        </w:rPr>
        <w:sectPr w:rsidR="00D260DC" w:rsidRPr="00D260DC" w:rsidSect="00D260DC">
          <w:pgSz w:w="15840" w:h="12240" w:orient="landscape"/>
          <w:pgMar w:top="1280" w:right="1240" w:bottom="980" w:left="1260" w:header="716" w:footer="785" w:gutter="0"/>
          <w:cols w:space="720"/>
          <w:noEndnote/>
        </w:sectPr>
      </w:pPr>
    </w:p>
    <w:p w14:paraId="15B863B5" w14:textId="77777777" w:rsidR="00D260DC" w:rsidRPr="00D260DC" w:rsidRDefault="00D260DC" w:rsidP="00D260DC">
      <w:pPr>
        <w:widowControl w:val="0"/>
        <w:kinsoku w:val="0"/>
        <w:overflowPunct w:val="0"/>
        <w:autoSpaceDE w:val="0"/>
        <w:autoSpaceDN w:val="0"/>
        <w:adjustRightInd w:val="0"/>
        <w:spacing w:before="166" w:after="0" w:line="240" w:lineRule="auto"/>
        <w:rPr>
          <w:rFonts w:ascii="Graphik Medium" w:eastAsiaTheme="minorEastAsia" w:hAnsi="Graphik Medium" w:cs="Graphik Medium"/>
          <w:spacing w:val="-2"/>
          <w:kern w:val="0"/>
          <w:sz w:val="32"/>
          <w:szCs w:val="32"/>
        </w:rPr>
      </w:pPr>
      <w:r w:rsidRPr="00D260DC">
        <w:rPr>
          <w:rFonts w:ascii="Graphik Medium" w:eastAsiaTheme="minorEastAsia" w:hAnsi="Graphik Medium" w:cs="Graphik Medium"/>
          <w:kern w:val="0"/>
          <w:sz w:val="32"/>
          <w:szCs w:val="32"/>
        </w:rPr>
        <w:lastRenderedPageBreak/>
        <w:t>Appendix</w:t>
      </w:r>
      <w:r w:rsidRPr="00D260DC">
        <w:rPr>
          <w:rFonts w:ascii="Graphik Medium" w:eastAsiaTheme="minorEastAsia" w:hAnsi="Graphik Medium" w:cs="Graphik Medium"/>
          <w:spacing w:val="-2"/>
          <w:kern w:val="0"/>
          <w:sz w:val="32"/>
          <w:szCs w:val="32"/>
        </w:rPr>
        <w:t xml:space="preserve"> </w:t>
      </w:r>
      <w:r w:rsidRPr="00D260DC">
        <w:rPr>
          <w:rFonts w:ascii="Graphik Medium" w:eastAsiaTheme="minorEastAsia" w:hAnsi="Graphik Medium" w:cs="Graphik Medium"/>
          <w:kern w:val="0"/>
          <w:sz w:val="32"/>
          <w:szCs w:val="32"/>
        </w:rPr>
        <w:t xml:space="preserve">C - Planning </w:t>
      </w:r>
      <w:r w:rsidRPr="00D260DC">
        <w:rPr>
          <w:rFonts w:ascii="Graphik Medium" w:eastAsiaTheme="minorEastAsia" w:hAnsi="Graphik Medium" w:cs="Graphik Medium"/>
          <w:spacing w:val="-2"/>
          <w:kern w:val="0"/>
          <w:sz w:val="32"/>
          <w:szCs w:val="32"/>
        </w:rPr>
        <w:t>Costs</w:t>
      </w:r>
    </w:p>
    <w:p w14:paraId="5DD5CAFA" w14:textId="77777777" w:rsidR="00D260DC" w:rsidRPr="00D260DC" w:rsidRDefault="00D260DC" w:rsidP="00D260DC">
      <w:pPr>
        <w:widowControl w:val="0"/>
        <w:kinsoku w:val="0"/>
        <w:overflowPunct w:val="0"/>
        <w:autoSpaceDE w:val="0"/>
        <w:autoSpaceDN w:val="0"/>
        <w:adjustRightInd w:val="0"/>
        <w:spacing w:before="325" w:after="0" w:line="240" w:lineRule="auto"/>
        <w:rPr>
          <w:rFonts w:ascii="Graphik Medium" w:eastAsiaTheme="minorEastAsia" w:hAnsi="Graphik Medium" w:cs="Graphik Medium"/>
          <w:spacing w:val="-2"/>
          <w:kern w:val="0"/>
          <w:sz w:val="20"/>
          <w:szCs w:val="20"/>
        </w:rPr>
      </w:pPr>
      <w:r w:rsidRPr="00D260DC">
        <w:rPr>
          <w:rFonts w:ascii="Graphik Medium" w:eastAsiaTheme="minorEastAsia" w:hAnsi="Graphik Medium" w:cs="Graphik Medium"/>
          <w:kern w:val="0"/>
          <w:sz w:val="20"/>
          <w:szCs w:val="20"/>
        </w:rPr>
        <w:t>BFO</w:t>
      </w:r>
      <w:r w:rsidRPr="00D260DC">
        <w:rPr>
          <w:rFonts w:ascii="Graphik Medium" w:eastAsiaTheme="minorEastAsia" w:hAnsi="Graphik Medium" w:cs="Graphik Medium"/>
          <w:spacing w:val="-1"/>
          <w:kern w:val="0"/>
          <w:sz w:val="20"/>
          <w:szCs w:val="20"/>
        </w:rPr>
        <w:t xml:space="preserve"> </w:t>
      </w:r>
      <w:r w:rsidRPr="00D260DC">
        <w:rPr>
          <w:rFonts w:ascii="Graphik Medium" w:eastAsiaTheme="minorEastAsia" w:hAnsi="Graphik Medium" w:cs="Graphik Medium"/>
          <w:kern w:val="0"/>
          <w:sz w:val="20"/>
          <w:szCs w:val="20"/>
        </w:rPr>
        <w:t>-</w:t>
      </w:r>
      <w:r w:rsidRPr="00D260DC">
        <w:rPr>
          <w:rFonts w:ascii="Graphik Medium" w:eastAsiaTheme="minorEastAsia" w:hAnsi="Graphik Medium" w:cs="Graphik Medium"/>
          <w:spacing w:val="-1"/>
          <w:kern w:val="0"/>
          <w:sz w:val="20"/>
          <w:szCs w:val="20"/>
        </w:rPr>
        <w:t xml:space="preserve"> </w:t>
      </w:r>
      <w:r w:rsidRPr="00D260DC">
        <w:rPr>
          <w:rFonts w:ascii="Graphik Medium" w:eastAsiaTheme="minorEastAsia" w:hAnsi="Graphik Medium" w:cs="Graphik Medium"/>
          <w:spacing w:val="-2"/>
          <w:kern w:val="0"/>
          <w:sz w:val="20"/>
          <w:szCs w:val="20"/>
        </w:rPr>
        <w:t>74.52%</w:t>
      </w:r>
    </w:p>
    <w:p w14:paraId="6DD8C9CF" w14:textId="77777777" w:rsidR="00D260DC" w:rsidRPr="00D260DC" w:rsidRDefault="00D260DC" w:rsidP="00D260DC">
      <w:pPr>
        <w:widowControl w:val="0"/>
        <w:kinsoku w:val="0"/>
        <w:overflowPunct w:val="0"/>
        <w:autoSpaceDE w:val="0"/>
        <w:autoSpaceDN w:val="0"/>
        <w:adjustRightInd w:val="0"/>
        <w:spacing w:before="229" w:after="0" w:line="240" w:lineRule="auto"/>
        <w:rPr>
          <w:rFonts w:ascii="Graphik Medium" w:eastAsiaTheme="minorEastAsia" w:hAnsi="Graphik Medium" w:cs="Graphik Medium"/>
          <w:kern w:val="0"/>
          <w:sz w:val="20"/>
          <w:szCs w:val="20"/>
        </w:rPr>
      </w:pPr>
    </w:p>
    <w:tbl>
      <w:tblPr>
        <w:tblW w:w="0" w:type="auto"/>
        <w:tblInd w:w="814" w:type="dxa"/>
        <w:tblLayout w:type="fixed"/>
        <w:tblCellMar>
          <w:left w:w="0" w:type="dxa"/>
          <w:right w:w="0" w:type="dxa"/>
        </w:tblCellMar>
        <w:tblLook w:val="0000" w:firstRow="0" w:lastRow="0" w:firstColumn="0" w:lastColumn="0" w:noHBand="0" w:noVBand="0"/>
      </w:tblPr>
      <w:tblGrid>
        <w:gridCol w:w="5914"/>
        <w:gridCol w:w="1904"/>
        <w:gridCol w:w="1738"/>
        <w:gridCol w:w="1878"/>
      </w:tblGrid>
      <w:tr w:rsidR="00D260DC" w:rsidRPr="00D260DC" w14:paraId="70C689D4" w14:textId="77777777" w:rsidTr="001E16EF">
        <w:trPr>
          <w:trHeight w:val="650"/>
        </w:trPr>
        <w:tc>
          <w:tcPr>
            <w:tcW w:w="5914" w:type="dxa"/>
            <w:tcBorders>
              <w:top w:val="none" w:sz="6" w:space="0" w:color="auto"/>
              <w:left w:val="none" w:sz="6" w:space="0" w:color="auto"/>
              <w:bottom w:val="none" w:sz="6" w:space="0" w:color="auto"/>
              <w:right w:val="single" w:sz="8" w:space="0" w:color="515151"/>
            </w:tcBorders>
            <w:shd w:val="clear" w:color="auto" w:fill="EBEBEB"/>
          </w:tcPr>
          <w:p w14:paraId="30C3071B" w14:textId="77777777" w:rsidR="00D260DC" w:rsidRPr="00D260DC" w:rsidRDefault="00D260DC" w:rsidP="00D260DC">
            <w:pPr>
              <w:widowControl w:val="0"/>
              <w:kinsoku w:val="0"/>
              <w:overflowPunct w:val="0"/>
              <w:autoSpaceDE w:val="0"/>
              <w:autoSpaceDN w:val="0"/>
              <w:adjustRightInd w:val="0"/>
              <w:spacing w:before="130" w:after="0" w:line="240" w:lineRule="auto"/>
              <w:jc w:val="center"/>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kern w:val="0"/>
                <w:sz w:val="20"/>
                <w:szCs w:val="20"/>
              </w:rPr>
              <w:t>FTA</w:t>
            </w:r>
            <w:r w:rsidRPr="00D260DC">
              <w:rPr>
                <w:rFonts w:ascii="Proxima Nova Medium" w:eastAsiaTheme="minorEastAsia" w:hAnsi="Proxima Nova Medium" w:cs="Proxima Nova Medium"/>
                <w:spacing w:val="-9"/>
                <w:kern w:val="0"/>
                <w:sz w:val="20"/>
                <w:szCs w:val="20"/>
              </w:rPr>
              <w:t xml:space="preserve"> </w:t>
            </w:r>
            <w:r w:rsidRPr="00D260DC">
              <w:rPr>
                <w:rFonts w:ascii="Proxima Nova Medium" w:eastAsiaTheme="minorEastAsia" w:hAnsi="Proxima Nova Medium" w:cs="Proxima Nova Medium"/>
                <w:kern w:val="0"/>
                <w:sz w:val="20"/>
                <w:szCs w:val="20"/>
              </w:rPr>
              <w:t>-Program</w:t>
            </w:r>
            <w:r w:rsidRPr="00D260DC">
              <w:rPr>
                <w:rFonts w:ascii="Proxima Nova Medium" w:eastAsiaTheme="minorEastAsia" w:hAnsi="Proxima Nova Medium" w:cs="Proxima Nova Medium"/>
                <w:spacing w:val="-7"/>
                <w:kern w:val="0"/>
                <w:sz w:val="20"/>
                <w:szCs w:val="20"/>
              </w:rPr>
              <w:t xml:space="preserve"> </w:t>
            </w:r>
            <w:r w:rsidRPr="00D260DC">
              <w:rPr>
                <w:rFonts w:ascii="Proxima Nova Medium" w:eastAsiaTheme="minorEastAsia" w:hAnsi="Proxima Nova Medium" w:cs="Proxima Nova Medium"/>
                <w:spacing w:val="-2"/>
                <w:kern w:val="0"/>
                <w:sz w:val="20"/>
                <w:szCs w:val="20"/>
              </w:rPr>
              <w:t>Element</w:t>
            </w:r>
          </w:p>
        </w:tc>
        <w:tc>
          <w:tcPr>
            <w:tcW w:w="1904" w:type="dxa"/>
            <w:tcBorders>
              <w:top w:val="none" w:sz="6" w:space="0" w:color="auto"/>
              <w:left w:val="single" w:sz="8" w:space="0" w:color="515151"/>
              <w:bottom w:val="none" w:sz="6" w:space="0" w:color="auto"/>
              <w:right w:val="single" w:sz="8" w:space="0" w:color="515151"/>
            </w:tcBorders>
            <w:shd w:val="clear" w:color="auto" w:fill="EBEBEB"/>
          </w:tcPr>
          <w:p w14:paraId="44F468DB" w14:textId="77777777" w:rsidR="00D260DC" w:rsidRPr="00D260DC" w:rsidRDefault="00D260DC" w:rsidP="00326315">
            <w:pPr>
              <w:widowControl w:val="0"/>
              <w:kinsoku w:val="0"/>
              <w:overflowPunct w:val="0"/>
              <w:autoSpaceDE w:val="0"/>
              <w:autoSpaceDN w:val="0"/>
              <w:adjustRightInd w:val="0"/>
              <w:spacing w:before="140" w:after="0" w:line="290" w:lineRule="auto"/>
              <w:jc w:val="center"/>
              <w:rPr>
                <w:rFonts w:ascii="Proxima Nova Medium" w:eastAsiaTheme="minorEastAsia" w:hAnsi="Proxima Nova Medium" w:cs="Proxima Nova Medium"/>
                <w:spacing w:val="-2"/>
                <w:kern w:val="0"/>
                <w:sz w:val="19"/>
                <w:szCs w:val="19"/>
              </w:rPr>
            </w:pPr>
            <w:r w:rsidRPr="00D260DC">
              <w:rPr>
                <w:rFonts w:ascii="Proxima Nova Medium" w:eastAsiaTheme="minorEastAsia" w:hAnsi="Proxima Nova Medium" w:cs="Proxima Nova Medium"/>
                <w:kern w:val="0"/>
                <w:sz w:val="19"/>
                <w:szCs w:val="19"/>
              </w:rPr>
              <w:t>%</w:t>
            </w:r>
            <w:r w:rsidRPr="00D260DC">
              <w:rPr>
                <w:rFonts w:ascii="Proxima Nova Medium" w:eastAsiaTheme="minorEastAsia" w:hAnsi="Proxima Nova Medium" w:cs="Proxima Nova Medium"/>
                <w:spacing w:val="-13"/>
                <w:kern w:val="0"/>
                <w:sz w:val="19"/>
                <w:szCs w:val="19"/>
              </w:rPr>
              <w:t xml:space="preserve"> </w:t>
            </w:r>
            <w:r w:rsidRPr="00D260DC">
              <w:rPr>
                <w:rFonts w:ascii="Proxima Nova Medium" w:eastAsiaTheme="minorEastAsia" w:hAnsi="Proxima Nova Medium" w:cs="Proxima Nova Medium"/>
                <w:kern w:val="0"/>
                <w:sz w:val="19"/>
                <w:szCs w:val="19"/>
              </w:rPr>
              <w:t>of</w:t>
            </w:r>
            <w:r w:rsidRPr="00D260DC">
              <w:rPr>
                <w:rFonts w:ascii="Proxima Nova Medium" w:eastAsiaTheme="minorEastAsia" w:hAnsi="Proxima Nova Medium" w:cs="Proxima Nova Medium"/>
                <w:spacing w:val="-12"/>
                <w:kern w:val="0"/>
                <w:sz w:val="19"/>
                <w:szCs w:val="19"/>
              </w:rPr>
              <w:t xml:space="preserve"> </w:t>
            </w:r>
            <w:r w:rsidRPr="00D260DC">
              <w:rPr>
                <w:rFonts w:ascii="Proxima Nova Medium" w:eastAsiaTheme="minorEastAsia" w:hAnsi="Proxima Nova Medium" w:cs="Proxima Nova Medium"/>
                <w:kern w:val="0"/>
                <w:sz w:val="19"/>
                <w:szCs w:val="19"/>
              </w:rPr>
              <w:t xml:space="preserve">Work </w:t>
            </w:r>
            <w:r w:rsidRPr="00D260DC">
              <w:rPr>
                <w:rFonts w:ascii="Proxima Nova Medium" w:eastAsiaTheme="minorEastAsia" w:hAnsi="Proxima Nova Medium" w:cs="Proxima Nova Medium"/>
                <w:spacing w:val="-2"/>
                <w:kern w:val="0"/>
                <w:sz w:val="19"/>
                <w:szCs w:val="19"/>
              </w:rPr>
              <w:t>Program</w:t>
            </w:r>
          </w:p>
        </w:tc>
        <w:tc>
          <w:tcPr>
            <w:tcW w:w="1738" w:type="dxa"/>
            <w:tcBorders>
              <w:top w:val="none" w:sz="6" w:space="0" w:color="auto"/>
              <w:left w:val="single" w:sz="8" w:space="0" w:color="515151"/>
              <w:bottom w:val="none" w:sz="6" w:space="0" w:color="auto"/>
              <w:right w:val="single" w:sz="8" w:space="0" w:color="515151"/>
            </w:tcBorders>
            <w:shd w:val="clear" w:color="auto" w:fill="EBEBEB"/>
          </w:tcPr>
          <w:p w14:paraId="6F676F6D" w14:textId="4D37E173" w:rsidR="00D260DC" w:rsidRPr="00D260DC" w:rsidRDefault="00D260DC" w:rsidP="00326315">
            <w:pPr>
              <w:widowControl w:val="0"/>
              <w:kinsoku w:val="0"/>
              <w:overflowPunct w:val="0"/>
              <w:autoSpaceDE w:val="0"/>
              <w:autoSpaceDN w:val="0"/>
              <w:adjustRightInd w:val="0"/>
              <w:spacing w:before="140" w:after="0" w:line="240" w:lineRule="auto"/>
              <w:jc w:val="center"/>
              <w:rPr>
                <w:rFonts w:ascii="Proxima Nova Medium" w:eastAsiaTheme="minorEastAsia" w:hAnsi="Proxima Nova Medium" w:cs="Proxima Nova Medium"/>
                <w:spacing w:val="-5"/>
                <w:kern w:val="0"/>
                <w:sz w:val="19"/>
                <w:szCs w:val="19"/>
              </w:rPr>
            </w:pPr>
            <w:r w:rsidRPr="00D260DC">
              <w:rPr>
                <w:rFonts w:ascii="Proxima Nova Medium" w:eastAsiaTheme="minorEastAsia" w:hAnsi="Proxima Nova Medium" w:cs="Proxima Nova Medium"/>
                <w:kern w:val="0"/>
                <w:sz w:val="19"/>
                <w:szCs w:val="19"/>
              </w:rPr>
              <w:t>FY</w:t>
            </w:r>
            <w:r w:rsidRPr="00D260DC">
              <w:rPr>
                <w:rFonts w:ascii="Proxima Nova Medium" w:eastAsiaTheme="minorEastAsia" w:hAnsi="Proxima Nova Medium" w:cs="Proxima Nova Medium"/>
                <w:spacing w:val="-2"/>
                <w:kern w:val="0"/>
                <w:sz w:val="19"/>
                <w:szCs w:val="19"/>
              </w:rPr>
              <w:t xml:space="preserve"> </w:t>
            </w:r>
            <w:r w:rsidRPr="00D260DC">
              <w:rPr>
                <w:rFonts w:ascii="Proxima Nova Medium" w:eastAsiaTheme="minorEastAsia" w:hAnsi="Proxima Nova Medium" w:cs="Proxima Nova Medium"/>
                <w:spacing w:val="-5"/>
                <w:kern w:val="0"/>
                <w:sz w:val="19"/>
                <w:szCs w:val="19"/>
              </w:rPr>
              <w:t>2</w:t>
            </w:r>
            <w:r w:rsidR="00BF2173">
              <w:rPr>
                <w:rFonts w:ascii="Proxima Nova Medium" w:eastAsiaTheme="minorEastAsia" w:hAnsi="Proxima Nova Medium" w:cs="Proxima Nova Medium"/>
                <w:spacing w:val="-5"/>
                <w:kern w:val="0"/>
                <w:sz w:val="19"/>
                <w:szCs w:val="19"/>
              </w:rPr>
              <w:t>6</w:t>
            </w:r>
          </w:p>
        </w:tc>
        <w:tc>
          <w:tcPr>
            <w:tcW w:w="1878" w:type="dxa"/>
            <w:tcBorders>
              <w:top w:val="none" w:sz="6" w:space="0" w:color="auto"/>
              <w:left w:val="single" w:sz="8" w:space="0" w:color="515151"/>
              <w:bottom w:val="none" w:sz="6" w:space="0" w:color="auto"/>
              <w:right w:val="none" w:sz="6" w:space="0" w:color="auto"/>
            </w:tcBorders>
            <w:shd w:val="clear" w:color="auto" w:fill="EBEBEB"/>
          </w:tcPr>
          <w:p w14:paraId="6E2A8894" w14:textId="2F0FB358" w:rsidR="00D260DC" w:rsidRPr="00D260DC" w:rsidRDefault="00D260DC" w:rsidP="00326315">
            <w:pPr>
              <w:widowControl w:val="0"/>
              <w:kinsoku w:val="0"/>
              <w:overflowPunct w:val="0"/>
              <w:autoSpaceDE w:val="0"/>
              <w:autoSpaceDN w:val="0"/>
              <w:adjustRightInd w:val="0"/>
              <w:spacing w:before="140" w:after="0" w:line="240" w:lineRule="auto"/>
              <w:ind w:right="106"/>
              <w:jc w:val="center"/>
              <w:rPr>
                <w:rFonts w:ascii="Proxima Nova Medium" w:eastAsiaTheme="minorEastAsia" w:hAnsi="Proxima Nova Medium" w:cs="Proxima Nova Medium"/>
                <w:spacing w:val="-5"/>
                <w:kern w:val="0"/>
                <w:sz w:val="19"/>
                <w:szCs w:val="19"/>
              </w:rPr>
            </w:pPr>
            <w:r w:rsidRPr="00D260DC">
              <w:rPr>
                <w:rFonts w:ascii="Proxima Nova Medium" w:eastAsiaTheme="minorEastAsia" w:hAnsi="Proxima Nova Medium" w:cs="Proxima Nova Medium"/>
                <w:kern w:val="0"/>
                <w:sz w:val="19"/>
                <w:szCs w:val="19"/>
              </w:rPr>
              <w:t>FY</w:t>
            </w:r>
            <w:r w:rsidRPr="00D260DC">
              <w:rPr>
                <w:rFonts w:ascii="Proxima Nova Medium" w:eastAsiaTheme="minorEastAsia" w:hAnsi="Proxima Nova Medium" w:cs="Proxima Nova Medium"/>
                <w:spacing w:val="-2"/>
                <w:kern w:val="0"/>
                <w:sz w:val="19"/>
                <w:szCs w:val="19"/>
              </w:rPr>
              <w:t xml:space="preserve"> </w:t>
            </w:r>
            <w:r w:rsidRPr="00D260DC">
              <w:rPr>
                <w:rFonts w:ascii="Proxima Nova Medium" w:eastAsiaTheme="minorEastAsia" w:hAnsi="Proxima Nova Medium" w:cs="Proxima Nova Medium"/>
                <w:spacing w:val="-5"/>
                <w:kern w:val="0"/>
                <w:sz w:val="19"/>
                <w:szCs w:val="19"/>
              </w:rPr>
              <w:t>2</w:t>
            </w:r>
            <w:r w:rsidR="00BF2173">
              <w:rPr>
                <w:rFonts w:ascii="Proxima Nova Medium" w:eastAsiaTheme="minorEastAsia" w:hAnsi="Proxima Nova Medium" w:cs="Proxima Nova Medium"/>
                <w:spacing w:val="-5"/>
                <w:kern w:val="0"/>
                <w:sz w:val="19"/>
                <w:szCs w:val="19"/>
              </w:rPr>
              <w:t>7</w:t>
            </w:r>
          </w:p>
        </w:tc>
      </w:tr>
      <w:tr w:rsidR="00D260DC" w:rsidRPr="00D260DC" w14:paraId="3B1DBC54" w14:textId="77777777" w:rsidTr="001E16EF">
        <w:trPr>
          <w:trHeight w:val="410"/>
        </w:trPr>
        <w:tc>
          <w:tcPr>
            <w:tcW w:w="5914" w:type="dxa"/>
            <w:tcBorders>
              <w:top w:val="none" w:sz="6" w:space="0" w:color="auto"/>
              <w:left w:val="none" w:sz="6" w:space="0" w:color="auto"/>
              <w:bottom w:val="single" w:sz="2" w:space="0" w:color="EFEFEF"/>
              <w:right w:val="single" w:sz="8" w:space="0" w:color="515151"/>
            </w:tcBorders>
          </w:tcPr>
          <w:p w14:paraId="0BA271CB" w14:textId="77777777" w:rsidR="00D260DC" w:rsidRPr="00D260DC" w:rsidRDefault="00D260DC" w:rsidP="00D260DC">
            <w:pPr>
              <w:widowControl w:val="0"/>
              <w:kinsoku w:val="0"/>
              <w:overflowPunct w:val="0"/>
              <w:autoSpaceDE w:val="0"/>
              <w:autoSpaceDN w:val="0"/>
              <w:adjustRightInd w:val="0"/>
              <w:spacing w:before="130" w:after="0" w:line="240" w:lineRule="auto"/>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kern w:val="0"/>
                <w:sz w:val="20"/>
                <w:szCs w:val="20"/>
              </w:rPr>
              <w:t>Task</w:t>
            </w:r>
            <w:r w:rsidRPr="00D260DC">
              <w:rPr>
                <w:rFonts w:ascii="Proxima Nova Medium" w:eastAsiaTheme="minorEastAsia" w:hAnsi="Proxima Nova Medium" w:cs="Proxima Nova Medium"/>
                <w:spacing w:val="-3"/>
                <w:kern w:val="0"/>
                <w:sz w:val="20"/>
                <w:szCs w:val="20"/>
              </w:rPr>
              <w:t xml:space="preserve"> </w:t>
            </w:r>
            <w:r w:rsidRPr="00D260DC">
              <w:rPr>
                <w:rFonts w:ascii="Proxima Nova Medium" w:eastAsiaTheme="minorEastAsia" w:hAnsi="Proxima Nova Medium" w:cs="Proxima Nova Medium"/>
                <w:kern w:val="0"/>
                <w:sz w:val="20"/>
                <w:szCs w:val="20"/>
              </w:rPr>
              <w:t>1:</w:t>
            </w:r>
            <w:r w:rsidRPr="00D260DC">
              <w:rPr>
                <w:rFonts w:ascii="Proxima Nova Medium" w:eastAsiaTheme="minorEastAsia" w:hAnsi="Proxima Nova Medium" w:cs="Proxima Nova Medium"/>
                <w:spacing w:val="-2"/>
                <w:kern w:val="0"/>
                <w:sz w:val="20"/>
                <w:szCs w:val="20"/>
              </w:rPr>
              <w:t xml:space="preserve"> </w:t>
            </w:r>
            <w:r w:rsidRPr="00D260DC">
              <w:rPr>
                <w:rFonts w:ascii="Proxima Nova Medium" w:eastAsiaTheme="minorEastAsia" w:hAnsi="Proxima Nova Medium" w:cs="Proxima Nova Medium"/>
                <w:kern w:val="0"/>
                <w:sz w:val="20"/>
                <w:szCs w:val="20"/>
              </w:rPr>
              <w:t>Administration</w:t>
            </w:r>
            <w:r w:rsidRPr="00D260DC">
              <w:rPr>
                <w:rFonts w:ascii="Proxima Nova Medium" w:eastAsiaTheme="minorEastAsia" w:hAnsi="Proxima Nova Medium" w:cs="Proxima Nova Medium"/>
                <w:spacing w:val="-2"/>
                <w:kern w:val="0"/>
                <w:sz w:val="20"/>
                <w:szCs w:val="20"/>
              </w:rPr>
              <w:t xml:space="preserve"> </w:t>
            </w:r>
            <w:r w:rsidRPr="00D260DC">
              <w:rPr>
                <w:rFonts w:ascii="Proxima Nova Medium" w:eastAsiaTheme="minorEastAsia" w:hAnsi="Proxima Nova Medium" w:cs="Proxima Nova Medium"/>
                <w:kern w:val="0"/>
                <w:sz w:val="20"/>
                <w:szCs w:val="20"/>
              </w:rPr>
              <w:t>and</w:t>
            </w:r>
            <w:r w:rsidRPr="00D260DC">
              <w:rPr>
                <w:rFonts w:ascii="Proxima Nova Medium" w:eastAsiaTheme="minorEastAsia" w:hAnsi="Proxima Nova Medium" w:cs="Proxima Nova Medium"/>
                <w:spacing w:val="-2"/>
                <w:kern w:val="0"/>
                <w:sz w:val="20"/>
                <w:szCs w:val="20"/>
              </w:rPr>
              <w:t xml:space="preserve"> </w:t>
            </w:r>
            <w:r w:rsidRPr="00D260DC">
              <w:rPr>
                <w:rFonts w:ascii="Proxima Nova Medium" w:eastAsiaTheme="minorEastAsia" w:hAnsi="Proxima Nova Medium" w:cs="Proxima Nova Medium"/>
                <w:kern w:val="0"/>
                <w:sz w:val="20"/>
                <w:szCs w:val="20"/>
              </w:rPr>
              <w:t>Management</w:t>
            </w:r>
            <w:r w:rsidRPr="00D260DC">
              <w:rPr>
                <w:rFonts w:ascii="Proxima Nova Medium" w:eastAsiaTheme="minorEastAsia" w:hAnsi="Proxima Nova Medium" w:cs="Proxima Nova Medium"/>
                <w:spacing w:val="-3"/>
                <w:kern w:val="0"/>
                <w:sz w:val="20"/>
                <w:szCs w:val="20"/>
              </w:rPr>
              <w:t xml:space="preserve"> </w:t>
            </w:r>
            <w:r w:rsidRPr="00D260DC">
              <w:rPr>
                <w:rFonts w:ascii="Proxima Nova Medium" w:eastAsiaTheme="minorEastAsia" w:hAnsi="Proxima Nova Medium" w:cs="Proxima Nova Medium"/>
                <w:kern w:val="0"/>
                <w:sz w:val="20"/>
                <w:szCs w:val="20"/>
              </w:rPr>
              <w:t>of</w:t>
            </w:r>
            <w:r w:rsidRPr="00D260DC">
              <w:rPr>
                <w:rFonts w:ascii="Proxima Nova Medium" w:eastAsiaTheme="minorEastAsia" w:hAnsi="Proxima Nova Medium" w:cs="Proxima Nova Medium"/>
                <w:spacing w:val="-2"/>
                <w:kern w:val="0"/>
                <w:sz w:val="20"/>
                <w:szCs w:val="20"/>
              </w:rPr>
              <w:t xml:space="preserve"> </w:t>
            </w:r>
            <w:r w:rsidRPr="00D260DC">
              <w:rPr>
                <w:rFonts w:ascii="Proxima Nova Medium" w:eastAsiaTheme="minorEastAsia" w:hAnsi="Proxima Nova Medium" w:cs="Proxima Nova Medium"/>
                <w:kern w:val="0"/>
                <w:sz w:val="20"/>
                <w:szCs w:val="20"/>
              </w:rPr>
              <w:t>the</w:t>
            </w:r>
            <w:r w:rsidRPr="00D260DC">
              <w:rPr>
                <w:rFonts w:ascii="Proxima Nova Medium" w:eastAsiaTheme="minorEastAsia" w:hAnsi="Proxima Nova Medium" w:cs="Proxima Nova Medium"/>
                <w:spacing w:val="-2"/>
                <w:kern w:val="0"/>
                <w:sz w:val="20"/>
                <w:szCs w:val="20"/>
              </w:rPr>
              <w:t xml:space="preserve"> </w:t>
            </w:r>
            <w:r w:rsidRPr="00D260DC">
              <w:rPr>
                <w:rFonts w:ascii="Proxima Nova Medium" w:eastAsiaTheme="minorEastAsia" w:hAnsi="Proxima Nova Medium" w:cs="Proxima Nova Medium"/>
                <w:kern w:val="0"/>
                <w:sz w:val="20"/>
                <w:szCs w:val="20"/>
              </w:rPr>
              <w:t>Planning</w:t>
            </w:r>
            <w:r w:rsidRPr="00D260DC">
              <w:rPr>
                <w:rFonts w:ascii="Proxima Nova Medium" w:eastAsiaTheme="minorEastAsia" w:hAnsi="Proxima Nova Medium" w:cs="Proxima Nova Medium"/>
                <w:spacing w:val="-2"/>
                <w:kern w:val="0"/>
                <w:sz w:val="20"/>
                <w:szCs w:val="20"/>
              </w:rPr>
              <w:t xml:space="preserve"> Process</w:t>
            </w:r>
          </w:p>
        </w:tc>
        <w:tc>
          <w:tcPr>
            <w:tcW w:w="1904" w:type="dxa"/>
            <w:tcBorders>
              <w:top w:val="none" w:sz="6" w:space="0" w:color="auto"/>
              <w:left w:val="single" w:sz="8" w:space="0" w:color="515151"/>
              <w:bottom w:val="single" w:sz="2" w:space="0" w:color="EFEFEF"/>
              <w:right w:val="single" w:sz="8" w:space="0" w:color="515151"/>
            </w:tcBorders>
          </w:tcPr>
          <w:p w14:paraId="71F4423F" w14:textId="5D54E8E3" w:rsidR="00D260DC" w:rsidRPr="00D260DC" w:rsidRDefault="00D260DC" w:rsidP="00326315">
            <w:pPr>
              <w:widowControl w:val="0"/>
              <w:kinsoku w:val="0"/>
              <w:overflowPunct w:val="0"/>
              <w:autoSpaceDE w:val="0"/>
              <w:autoSpaceDN w:val="0"/>
              <w:adjustRightInd w:val="0"/>
              <w:spacing w:before="140" w:after="0" w:line="240" w:lineRule="auto"/>
              <w:jc w:val="center"/>
              <w:rPr>
                <w:rFonts w:ascii="Proxima Nova Light" w:eastAsiaTheme="minorEastAsia" w:hAnsi="Proxima Nova Light" w:cs="Proxima Nova Light"/>
                <w:spacing w:val="-4"/>
                <w:kern w:val="0"/>
                <w:sz w:val="19"/>
                <w:szCs w:val="19"/>
              </w:rPr>
            </w:pPr>
            <w:r w:rsidRPr="00D260DC">
              <w:rPr>
                <w:rFonts w:ascii="Proxima Nova Light" w:eastAsiaTheme="minorEastAsia" w:hAnsi="Proxima Nova Light" w:cs="Proxima Nova Light"/>
                <w:spacing w:val="-4"/>
                <w:kern w:val="0"/>
                <w:sz w:val="19"/>
                <w:szCs w:val="19"/>
              </w:rPr>
              <w:t>11.9%</w:t>
            </w:r>
            <w:r w:rsidR="00652D22">
              <w:rPr>
                <w:rFonts w:ascii="Proxima Nova Light" w:eastAsiaTheme="minorEastAsia" w:hAnsi="Proxima Nova Light" w:cs="Proxima Nova Light"/>
                <w:spacing w:val="-4"/>
                <w:kern w:val="0"/>
                <w:sz w:val="19"/>
                <w:szCs w:val="19"/>
              </w:rPr>
              <w:t>/</w:t>
            </w:r>
            <w:r w:rsidR="004F07D0">
              <w:rPr>
                <w:rFonts w:ascii="Proxima Nova Light" w:eastAsiaTheme="minorEastAsia" w:hAnsi="Proxima Nova Light" w:cs="Proxima Nova Light"/>
                <w:spacing w:val="-4"/>
                <w:kern w:val="0"/>
                <w:sz w:val="19"/>
                <w:szCs w:val="19"/>
              </w:rPr>
              <w:t>32 hours</w:t>
            </w:r>
            <w:r w:rsidR="004564F0">
              <w:rPr>
                <w:rFonts w:ascii="Proxima Nova Light" w:eastAsiaTheme="minorEastAsia" w:hAnsi="Proxima Nova Light" w:cs="Proxima Nova Light"/>
                <w:spacing w:val="-4"/>
                <w:kern w:val="0"/>
                <w:sz w:val="19"/>
                <w:szCs w:val="19"/>
              </w:rPr>
              <w:t xml:space="preserve"> </w:t>
            </w:r>
            <w:proofErr w:type="spellStart"/>
            <w:r w:rsidR="004564F0">
              <w:rPr>
                <w:rFonts w:ascii="Proxima Nova Light" w:eastAsiaTheme="minorEastAsia" w:hAnsi="Proxima Nova Light" w:cs="Proxima Nova Light"/>
                <w:spacing w:val="-4"/>
                <w:kern w:val="0"/>
                <w:sz w:val="19"/>
                <w:szCs w:val="19"/>
              </w:rPr>
              <w:t>est</w:t>
            </w:r>
            <w:proofErr w:type="spellEnd"/>
          </w:p>
        </w:tc>
        <w:tc>
          <w:tcPr>
            <w:tcW w:w="1738" w:type="dxa"/>
            <w:tcBorders>
              <w:top w:val="none" w:sz="6" w:space="0" w:color="auto"/>
              <w:left w:val="single" w:sz="8" w:space="0" w:color="515151"/>
              <w:bottom w:val="single" w:sz="2" w:space="0" w:color="EFEFEF"/>
              <w:right w:val="single" w:sz="8" w:space="0" w:color="515151"/>
            </w:tcBorders>
          </w:tcPr>
          <w:p w14:paraId="429E725B" w14:textId="77777777" w:rsidR="00D260DC" w:rsidRPr="00D260DC" w:rsidRDefault="00D260DC" w:rsidP="00326315">
            <w:pPr>
              <w:widowControl w:val="0"/>
              <w:kinsoku w:val="0"/>
              <w:overflowPunct w:val="0"/>
              <w:autoSpaceDE w:val="0"/>
              <w:autoSpaceDN w:val="0"/>
              <w:adjustRightInd w:val="0"/>
              <w:spacing w:before="140" w:after="0" w:line="240" w:lineRule="auto"/>
              <w:ind w:right="78"/>
              <w:jc w:val="center"/>
              <w:rPr>
                <w:rFonts w:ascii="Proxima Nova Light" w:eastAsiaTheme="minorEastAsia" w:hAnsi="Proxima Nova Light" w:cs="Proxima Nova Light"/>
                <w:spacing w:val="-2"/>
                <w:kern w:val="0"/>
                <w:sz w:val="19"/>
                <w:szCs w:val="19"/>
              </w:rPr>
            </w:pPr>
            <w:r w:rsidRPr="00D260DC">
              <w:rPr>
                <w:rFonts w:ascii="Proxima Nova Light" w:eastAsiaTheme="minorEastAsia" w:hAnsi="Proxima Nova Light" w:cs="Proxima Nova Light"/>
                <w:spacing w:val="-2"/>
                <w:kern w:val="0"/>
                <w:sz w:val="19"/>
                <w:szCs w:val="19"/>
              </w:rPr>
              <w:t>$2,500</w:t>
            </w:r>
          </w:p>
        </w:tc>
        <w:tc>
          <w:tcPr>
            <w:tcW w:w="1878" w:type="dxa"/>
            <w:tcBorders>
              <w:top w:val="none" w:sz="6" w:space="0" w:color="auto"/>
              <w:left w:val="single" w:sz="8" w:space="0" w:color="515151"/>
              <w:bottom w:val="single" w:sz="2" w:space="0" w:color="EFEFEF"/>
              <w:right w:val="none" w:sz="6" w:space="0" w:color="auto"/>
            </w:tcBorders>
          </w:tcPr>
          <w:p w14:paraId="5395F67B" w14:textId="77777777" w:rsidR="00D260DC" w:rsidRPr="00D260DC" w:rsidRDefault="00D260DC" w:rsidP="00326315">
            <w:pPr>
              <w:widowControl w:val="0"/>
              <w:kinsoku w:val="0"/>
              <w:overflowPunct w:val="0"/>
              <w:autoSpaceDE w:val="0"/>
              <w:autoSpaceDN w:val="0"/>
              <w:adjustRightInd w:val="0"/>
              <w:spacing w:before="140" w:after="0" w:line="240" w:lineRule="auto"/>
              <w:ind w:right="88"/>
              <w:jc w:val="center"/>
              <w:rPr>
                <w:rFonts w:ascii="Proxima Nova Light" w:eastAsiaTheme="minorEastAsia" w:hAnsi="Proxima Nova Light" w:cs="Proxima Nova Light"/>
                <w:spacing w:val="-2"/>
                <w:kern w:val="0"/>
                <w:sz w:val="19"/>
                <w:szCs w:val="19"/>
              </w:rPr>
            </w:pPr>
            <w:r w:rsidRPr="00D260DC">
              <w:rPr>
                <w:rFonts w:ascii="Proxima Nova Light" w:eastAsiaTheme="minorEastAsia" w:hAnsi="Proxima Nova Light" w:cs="Proxima Nova Light"/>
                <w:spacing w:val="-2"/>
                <w:kern w:val="0"/>
                <w:sz w:val="19"/>
                <w:szCs w:val="19"/>
              </w:rPr>
              <w:t>$2,500</w:t>
            </w:r>
          </w:p>
        </w:tc>
      </w:tr>
      <w:tr w:rsidR="00D260DC" w:rsidRPr="00D260DC" w14:paraId="5F6B94FB" w14:textId="77777777" w:rsidTr="001E16EF">
        <w:trPr>
          <w:trHeight w:val="400"/>
        </w:trPr>
        <w:tc>
          <w:tcPr>
            <w:tcW w:w="5914" w:type="dxa"/>
            <w:tcBorders>
              <w:top w:val="single" w:sz="2" w:space="0" w:color="EFEFEF"/>
              <w:left w:val="none" w:sz="6" w:space="0" w:color="auto"/>
              <w:bottom w:val="single" w:sz="2" w:space="0" w:color="EFEFEF"/>
              <w:right w:val="single" w:sz="8" w:space="0" w:color="515151"/>
            </w:tcBorders>
          </w:tcPr>
          <w:p w14:paraId="7ECEAEB7" w14:textId="77777777" w:rsidR="00D260DC" w:rsidRPr="00D260DC" w:rsidRDefault="00D260DC" w:rsidP="00D260DC">
            <w:pPr>
              <w:widowControl w:val="0"/>
              <w:kinsoku w:val="0"/>
              <w:overflowPunct w:val="0"/>
              <w:autoSpaceDE w:val="0"/>
              <w:autoSpaceDN w:val="0"/>
              <w:adjustRightInd w:val="0"/>
              <w:spacing w:before="120" w:after="0" w:line="240" w:lineRule="auto"/>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kern w:val="0"/>
                <w:sz w:val="20"/>
                <w:szCs w:val="20"/>
              </w:rPr>
              <w:t>Task</w:t>
            </w:r>
            <w:r w:rsidRPr="00D260DC">
              <w:rPr>
                <w:rFonts w:ascii="Proxima Nova Medium" w:eastAsiaTheme="minorEastAsia" w:hAnsi="Proxima Nova Medium" w:cs="Proxima Nova Medium"/>
                <w:spacing w:val="-10"/>
                <w:kern w:val="0"/>
                <w:sz w:val="20"/>
                <w:szCs w:val="20"/>
              </w:rPr>
              <w:t xml:space="preserve"> </w:t>
            </w:r>
            <w:r w:rsidRPr="00D260DC">
              <w:rPr>
                <w:rFonts w:ascii="Proxima Nova Medium" w:eastAsiaTheme="minorEastAsia" w:hAnsi="Proxima Nova Medium" w:cs="Proxima Nova Medium"/>
                <w:kern w:val="0"/>
                <w:sz w:val="20"/>
                <w:szCs w:val="20"/>
              </w:rPr>
              <w:t>2:</w:t>
            </w:r>
            <w:r w:rsidRPr="00D260DC">
              <w:rPr>
                <w:rFonts w:ascii="Proxima Nova Medium" w:eastAsiaTheme="minorEastAsia" w:hAnsi="Proxima Nova Medium" w:cs="Proxima Nova Medium"/>
                <w:spacing w:val="-8"/>
                <w:kern w:val="0"/>
                <w:sz w:val="20"/>
                <w:szCs w:val="20"/>
              </w:rPr>
              <w:t xml:space="preserve"> </w:t>
            </w:r>
            <w:r w:rsidRPr="00D260DC">
              <w:rPr>
                <w:rFonts w:ascii="Proxima Nova Medium" w:eastAsiaTheme="minorEastAsia" w:hAnsi="Proxima Nova Medium" w:cs="Proxima Nova Medium"/>
                <w:kern w:val="0"/>
                <w:sz w:val="20"/>
                <w:szCs w:val="20"/>
              </w:rPr>
              <w:t>Planning</w:t>
            </w:r>
            <w:r w:rsidRPr="00D260DC">
              <w:rPr>
                <w:rFonts w:ascii="Proxima Nova Medium" w:eastAsiaTheme="minorEastAsia" w:hAnsi="Proxima Nova Medium" w:cs="Proxima Nova Medium"/>
                <w:spacing w:val="-8"/>
                <w:kern w:val="0"/>
                <w:sz w:val="20"/>
                <w:szCs w:val="20"/>
              </w:rPr>
              <w:t xml:space="preserve"> </w:t>
            </w:r>
            <w:r w:rsidRPr="00D260DC">
              <w:rPr>
                <w:rFonts w:ascii="Proxima Nova Medium" w:eastAsiaTheme="minorEastAsia" w:hAnsi="Proxima Nova Medium" w:cs="Proxima Nova Medium"/>
                <w:kern w:val="0"/>
                <w:sz w:val="20"/>
                <w:szCs w:val="20"/>
              </w:rPr>
              <w:t>and</w:t>
            </w:r>
            <w:r w:rsidRPr="00D260DC">
              <w:rPr>
                <w:rFonts w:ascii="Proxima Nova Medium" w:eastAsiaTheme="minorEastAsia" w:hAnsi="Proxima Nova Medium" w:cs="Proxima Nova Medium"/>
                <w:spacing w:val="-8"/>
                <w:kern w:val="0"/>
                <w:sz w:val="20"/>
                <w:szCs w:val="20"/>
              </w:rPr>
              <w:t xml:space="preserve"> </w:t>
            </w:r>
            <w:r w:rsidRPr="00D260DC">
              <w:rPr>
                <w:rFonts w:ascii="Proxima Nova Medium" w:eastAsiaTheme="minorEastAsia" w:hAnsi="Proxima Nova Medium" w:cs="Proxima Nova Medium"/>
                <w:kern w:val="0"/>
                <w:sz w:val="20"/>
                <w:szCs w:val="20"/>
              </w:rPr>
              <w:t>Technical</w:t>
            </w:r>
            <w:r w:rsidRPr="00D260DC">
              <w:rPr>
                <w:rFonts w:ascii="Proxima Nova Medium" w:eastAsiaTheme="minorEastAsia" w:hAnsi="Proxima Nova Medium" w:cs="Proxima Nova Medium"/>
                <w:spacing w:val="-8"/>
                <w:kern w:val="0"/>
                <w:sz w:val="20"/>
                <w:szCs w:val="20"/>
              </w:rPr>
              <w:t xml:space="preserve"> </w:t>
            </w:r>
            <w:r w:rsidRPr="00D260DC">
              <w:rPr>
                <w:rFonts w:ascii="Proxima Nova Medium" w:eastAsiaTheme="minorEastAsia" w:hAnsi="Proxima Nova Medium" w:cs="Proxima Nova Medium"/>
                <w:spacing w:val="-2"/>
                <w:kern w:val="0"/>
                <w:sz w:val="20"/>
                <w:szCs w:val="20"/>
              </w:rPr>
              <w:t>Assistance</w:t>
            </w:r>
          </w:p>
        </w:tc>
        <w:tc>
          <w:tcPr>
            <w:tcW w:w="1904" w:type="dxa"/>
            <w:tcBorders>
              <w:top w:val="single" w:sz="2" w:space="0" w:color="EFEFEF"/>
              <w:left w:val="single" w:sz="8" w:space="0" w:color="515151"/>
              <w:bottom w:val="single" w:sz="2" w:space="0" w:color="EFEFEF"/>
              <w:right w:val="single" w:sz="8" w:space="0" w:color="515151"/>
            </w:tcBorders>
          </w:tcPr>
          <w:p w14:paraId="5A119844" w14:textId="1FBFC5A5" w:rsidR="00D260DC" w:rsidRPr="00D260DC" w:rsidRDefault="00D260DC" w:rsidP="00326315">
            <w:pPr>
              <w:widowControl w:val="0"/>
              <w:kinsoku w:val="0"/>
              <w:overflowPunct w:val="0"/>
              <w:autoSpaceDE w:val="0"/>
              <w:autoSpaceDN w:val="0"/>
              <w:adjustRightInd w:val="0"/>
              <w:spacing w:before="130" w:after="0" w:line="240" w:lineRule="auto"/>
              <w:jc w:val="center"/>
              <w:rPr>
                <w:rFonts w:ascii="Proxima Nova Light" w:eastAsiaTheme="minorEastAsia" w:hAnsi="Proxima Nova Light" w:cs="Proxima Nova Light"/>
                <w:spacing w:val="-4"/>
                <w:kern w:val="0"/>
                <w:sz w:val="19"/>
                <w:szCs w:val="19"/>
              </w:rPr>
            </w:pPr>
            <w:r w:rsidRPr="00D260DC">
              <w:rPr>
                <w:rFonts w:ascii="Proxima Nova Light" w:eastAsiaTheme="minorEastAsia" w:hAnsi="Proxima Nova Light" w:cs="Proxima Nova Light"/>
                <w:spacing w:val="-4"/>
                <w:kern w:val="0"/>
                <w:sz w:val="19"/>
                <w:szCs w:val="19"/>
              </w:rPr>
              <w:t>88.1%</w:t>
            </w:r>
            <w:r w:rsidR="004F07D0">
              <w:rPr>
                <w:rFonts w:ascii="Proxima Nova Light" w:eastAsiaTheme="minorEastAsia" w:hAnsi="Proxima Nova Light" w:cs="Proxima Nova Light"/>
                <w:spacing w:val="-4"/>
                <w:kern w:val="0"/>
                <w:sz w:val="19"/>
                <w:szCs w:val="19"/>
              </w:rPr>
              <w:t>/</w:t>
            </w:r>
            <w:r w:rsidR="004564F0">
              <w:rPr>
                <w:rFonts w:ascii="Proxima Nova Light" w:eastAsiaTheme="minorEastAsia" w:hAnsi="Proxima Nova Light" w:cs="Proxima Nova Light"/>
                <w:spacing w:val="-4"/>
                <w:kern w:val="0"/>
                <w:sz w:val="19"/>
                <w:szCs w:val="19"/>
              </w:rPr>
              <w:t xml:space="preserve">265 hours </w:t>
            </w:r>
            <w:proofErr w:type="spellStart"/>
            <w:r w:rsidR="004564F0">
              <w:rPr>
                <w:rFonts w:ascii="Proxima Nova Light" w:eastAsiaTheme="minorEastAsia" w:hAnsi="Proxima Nova Light" w:cs="Proxima Nova Light"/>
                <w:spacing w:val="-4"/>
                <w:kern w:val="0"/>
                <w:sz w:val="19"/>
                <w:szCs w:val="19"/>
              </w:rPr>
              <w:t>est</w:t>
            </w:r>
            <w:proofErr w:type="spellEnd"/>
          </w:p>
        </w:tc>
        <w:tc>
          <w:tcPr>
            <w:tcW w:w="1738" w:type="dxa"/>
            <w:tcBorders>
              <w:top w:val="single" w:sz="2" w:space="0" w:color="EFEFEF"/>
              <w:left w:val="single" w:sz="8" w:space="0" w:color="515151"/>
              <w:bottom w:val="single" w:sz="2" w:space="0" w:color="EFEFEF"/>
              <w:right w:val="single" w:sz="8" w:space="0" w:color="515151"/>
            </w:tcBorders>
          </w:tcPr>
          <w:p w14:paraId="700B5738" w14:textId="77777777" w:rsidR="00D260DC" w:rsidRPr="00D260DC" w:rsidRDefault="00D260DC" w:rsidP="00326315">
            <w:pPr>
              <w:widowControl w:val="0"/>
              <w:kinsoku w:val="0"/>
              <w:overflowPunct w:val="0"/>
              <w:autoSpaceDE w:val="0"/>
              <w:autoSpaceDN w:val="0"/>
              <w:adjustRightInd w:val="0"/>
              <w:spacing w:before="130" w:after="0" w:line="240" w:lineRule="auto"/>
              <w:ind w:right="78"/>
              <w:jc w:val="center"/>
              <w:rPr>
                <w:rFonts w:ascii="Proxima Nova Light" w:eastAsiaTheme="minorEastAsia" w:hAnsi="Proxima Nova Light" w:cs="Proxima Nova Light"/>
                <w:spacing w:val="-2"/>
                <w:kern w:val="0"/>
                <w:sz w:val="19"/>
                <w:szCs w:val="19"/>
              </w:rPr>
            </w:pPr>
            <w:r w:rsidRPr="00D260DC">
              <w:rPr>
                <w:rFonts w:ascii="Proxima Nova Light" w:eastAsiaTheme="minorEastAsia" w:hAnsi="Proxima Nova Light" w:cs="Proxima Nova Light"/>
                <w:spacing w:val="-2"/>
                <w:kern w:val="0"/>
                <w:sz w:val="19"/>
                <w:szCs w:val="19"/>
              </w:rPr>
              <w:t>$18,500</w:t>
            </w:r>
          </w:p>
        </w:tc>
        <w:tc>
          <w:tcPr>
            <w:tcW w:w="1878" w:type="dxa"/>
            <w:tcBorders>
              <w:top w:val="single" w:sz="2" w:space="0" w:color="EFEFEF"/>
              <w:left w:val="single" w:sz="8" w:space="0" w:color="515151"/>
              <w:bottom w:val="single" w:sz="2" w:space="0" w:color="EFEFEF"/>
              <w:right w:val="none" w:sz="6" w:space="0" w:color="auto"/>
            </w:tcBorders>
          </w:tcPr>
          <w:p w14:paraId="7E1DFC78" w14:textId="77777777" w:rsidR="00D260DC" w:rsidRPr="00D260DC" w:rsidRDefault="00D260DC" w:rsidP="00326315">
            <w:pPr>
              <w:widowControl w:val="0"/>
              <w:kinsoku w:val="0"/>
              <w:overflowPunct w:val="0"/>
              <w:autoSpaceDE w:val="0"/>
              <w:autoSpaceDN w:val="0"/>
              <w:adjustRightInd w:val="0"/>
              <w:spacing w:before="130" w:after="0" w:line="240" w:lineRule="auto"/>
              <w:ind w:right="88"/>
              <w:jc w:val="center"/>
              <w:rPr>
                <w:rFonts w:ascii="Proxima Nova Light" w:eastAsiaTheme="minorEastAsia" w:hAnsi="Proxima Nova Light" w:cs="Proxima Nova Light"/>
                <w:spacing w:val="-2"/>
                <w:kern w:val="0"/>
                <w:sz w:val="19"/>
                <w:szCs w:val="19"/>
              </w:rPr>
            </w:pPr>
            <w:r w:rsidRPr="00D260DC">
              <w:rPr>
                <w:rFonts w:ascii="Proxima Nova Light" w:eastAsiaTheme="minorEastAsia" w:hAnsi="Proxima Nova Light" w:cs="Proxima Nova Light"/>
                <w:spacing w:val="-2"/>
                <w:kern w:val="0"/>
                <w:sz w:val="19"/>
                <w:szCs w:val="19"/>
              </w:rPr>
              <w:t>$18,500</w:t>
            </w:r>
          </w:p>
        </w:tc>
      </w:tr>
      <w:tr w:rsidR="00D260DC" w:rsidRPr="00D260DC" w14:paraId="113953C5" w14:textId="77777777" w:rsidTr="001E16EF">
        <w:trPr>
          <w:trHeight w:val="400"/>
        </w:trPr>
        <w:tc>
          <w:tcPr>
            <w:tcW w:w="5914" w:type="dxa"/>
            <w:tcBorders>
              <w:top w:val="single" w:sz="2" w:space="0" w:color="EFEFEF"/>
              <w:left w:val="none" w:sz="6" w:space="0" w:color="auto"/>
              <w:bottom w:val="single" w:sz="2" w:space="0" w:color="EFEFEF"/>
              <w:right w:val="single" w:sz="8" w:space="0" w:color="515151"/>
            </w:tcBorders>
          </w:tcPr>
          <w:p w14:paraId="3D3F5818" w14:textId="77777777" w:rsidR="00D260DC" w:rsidRPr="00D260DC" w:rsidRDefault="00D260DC" w:rsidP="00D260DC">
            <w:pPr>
              <w:widowControl w:val="0"/>
              <w:kinsoku w:val="0"/>
              <w:overflowPunct w:val="0"/>
              <w:autoSpaceDE w:val="0"/>
              <w:autoSpaceDN w:val="0"/>
              <w:adjustRightInd w:val="0"/>
              <w:spacing w:before="120" w:after="0" w:line="240" w:lineRule="auto"/>
              <w:ind w:right="779"/>
              <w:jc w:val="right"/>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spacing w:val="-2"/>
                <w:kern w:val="0"/>
                <w:sz w:val="20"/>
                <w:szCs w:val="20"/>
              </w:rPr>
              <w:t>Totals</w:t>
            </w:r>
          </w:p>
        </w:tc>
        <w:tc>
          <w:tcPr>
            <w:tcW w:w="1904" w:type="dxa"/>
            <w:tcBorders>
              <w:top w:val="single" w:sz="2" w:space="0" w:color="EFEFEF"/>
              <w:left w:val="single" w:sz="8" w:space="0" w:color="515151"/>
              <w:bottom w:val="single" w:sz="2" w:space="0" w:color="EFEFEF"/>
              <w:right w:val="single" w:sz="8" w:space="0" w:color="515151"/>
            </w:tcBorders>
          </w:tcPr>
          <w:p w14:paraId="422374AC" w14:textId="77777777" w:rsidR="00D260DC" w:rsidRPr="00D260DC" w:rsidRDefault="00D260DC" w:rsidP="00326315">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rPr>
            </w:pPr>
          </w:p>
        </w:tc>
        <w:tc>
          <w:tcPr>
            <w:tcW w:w="1738" w:type="dxa"/>
            <w:tcBorders>
              <w:top w:val="single" w:sz="2" w:space="0" w:color="EFEFEF"/>
              <w:left w:val="single" w:sz="8" w:space="0" w:color="515151"/>
              <w:bottom w:val="single" w:sz="2" w:space="0" w:color="EFEFEF"/>
              <w:right w:val="single" w:sz="8" w:space="0" w:color="515151"/>
            </w:tcBorders>
          </w:tcPr>
          <w:p w14:paraId="653FD029" w14:textId="77777777" w:rsidR="00D260DC" w:rsidRPr="00D260DC" w:rsidRDefault="00D260DC" w:rsidP="00326315">
            <w:pPr>
              <w:widowControl w:val="0"/>
              <w:kinsoku w:val="0"/>
              <w:overflowPunct w:val="0"/>
              <w:autoSpaceDE w:val="0"/>
              <w:autoSpaceDN w:val="0"/>
              <w:adjustRightInd w:val="0"/>
              <w:spacing w:before="120" w:after="0" w:line="240" w:lineRule="auto"/>
              <w:ind w:right="78"/>
              <w:jc w:val="center"/>
              <w:rPr>
                <w:rFonts w:ascii="Proxima Nova Semibold" w:eastAsiaTheme="minorEastAsia" w:hAnsi="Proxima Nova Semibold" w:cs="Proxima Nova Semibold"/>
                <w:b/>
                <w:bCs/>
                <w:spacing w:val="-2"/>
                <w:kern w:val="0"/>
                <w:sz w:val="20"/>
                <w:szCs w:val="20"/>
              </w:rPr>
            </w:pPr>
            <w:r w:rsidRPr="00D260DC">
              <w:rPr>
                <w:rFonts w:ascii="Proxima Nova Semibold" w:eastAsiaTheme="minorEastAsia" w:hAnsi="Proxima Nova Semibold" w:cs="Proxima Nova Semibold"/>
                <w:b/>
                <w:bCs/>
                <w:spacing w:val="-2"/>
                <w:kern w:val="0"/>
                <w:sz w:val="20"/>
                <w:szCs w:val="20"/>
              </w:rPr>
              <w:t>$21,000</w:t>
            </w:r>
          </w:p>
        </w:tc>
        <w:tc>
          <w:tcPr>
            <w:tcW w:w="1878" w:type="dxa"/>
            <w:tcBorders>
              <w:top w:val="single" w:sz="2" w:space="0" w:color="EFEFEF"/>
              <w:left w:val="single" w:sz="8" w:space="0" w:color="515151"/>
              <w:bottom w:val="single" w:sz="2" w:space="0" w:color="EFEFEF"/>
              <w:right w:val="none" w:sz="6" w:space="0" w:color="auto"/>
            </w:tcBorders>
          </w:tcPr>
          <w:p w14:paraId="5C21A164" w14:textId="77777777" w:rsidR="00D260DC" w:rsidRPr="00D260DC" w:rsidRDefault="00D260DC" w:rsidP="00326315">
            <w:pPr>
              <w:widowControl w:val="0"/>
              <w:kinsoku w:val="0"/>
              <w:overflowPunct w:val="0"/>
              <w:autoSpaceDE w:val="0"/>
              <w:autoSpaceDN w:val="0"/>
              <w:adjustRightInd w:val="0"/>
              <w:spacing w:before="120" w:after="0" w:line="240" w:lineRule="auto"/>
              <w:ind w:right="88"/>
              <w:jc w:val="center"/>
              <w:rPr>
                <w:rFonts w:ascii="Proxima Nova Semibold" w:eastAsiaTheme="minorEastAsia" w:hAnsi="Proxima Nova Semibold" w:cs="Proxima Nova Semibold"/>
                <w:b/>
                <w:bCs/>
                <w:spacing w:val="-2"/>
                <w:kern w:val="0"/>
                <w:sz w:val="20"/>
                <w:szCs w:val="20"/>
              </w:rPr>
            </w:pPr>
            <w:r w:rsidRPr="00D260DC">
              <w:rPr>
                <w:rFonts w:ascii="Proxima Nova Semibold" w:eastAsiaTheme="minorEastAsia" w:hAnsi="Proxima Nova Semibold" w:cs="Proxima Nova Semibold"/>
                <w:b/>
                <w:bCs/>
                <w:spacing w:val="-2"/>
                <w:kern w:val="0"/>
                <w:sz w:val="20"/>
                <w:szCs w:val="20"/>
              </w:rPr>
              <w:t>$21,000</w:t>
            </w:r>
          </w:p>
        </w:tc>
      </w:tr>
    </w:tbl>
    <w:p w14:paraId="5F4F6942" w14:textId="77777777" w:rsidR="00D260DC" w:rsidRPr="00D260DC" w:rsidRDefault="00D260DC" w:rsidP="00D260DC">
      <w:pPr>
        <w:widowControl w:val="0"/>
        <w:kinsoku w:val="0"/>
        <w:overflowPunct w:val="0"/>
        <w:autoSpaceDE w:val="0"/>
        <w:autoSpaceDN w:val="0"/>
        <w:adjustRightInd w:val="0"/>
        <w:spacing w:after="0" w:line="240" w:lineRule="auto"/>
        <w:rPr>
          <w:rFonts w:ascii="Graphik Medium" w:eastAsiaTheme="minorEastAsia" w:hAnsi="Graphik Medium" w:cs="Graphik Medium"/>
          <w:kern w:val="0"/>
          <w:sz w:val="20"/>
          <w:szCs w:val="20"/>
        </w:rPr>
      </w:pPr>
    </w:p>
    <w:p w14:paraId="0485E7C4" w14:textId="77777777" w:rsidR="00D260DC" w:rsidRPr="00D260DC" w:rsidRDefault="00D260DC" w:rsidP="00D260DC">
      <w:pPr>
        <w:widowControl w:val="0"/>
        <w:kinsoku w:val="0"/>
        <w:overflowPunct w:val="0"/>
        <w:autoSpaceDE w:val="0"/>
        <w:autoSpaceDN w:val="0"/>
        <w:adjustRightInd w:val="0"/>
        <w:spacing w:after="0" w:line="240" w:lineRule="auto"/>
        <w:rPr>
          <w:rFonts w:ascii="Graphik Medium" w:eastAsiaTheme="minorEastAsia" w:hAnsi="Graphik Medium" w:cs="Graphik Medium"/>
          <w:kern w:val="0"/>
          <w:sz w:val="20"/>
          <w:szCs w:val="20"/>
        </w:rPr>
      </w:pPr>
    </w:p>
    <w:p w14:paraId="2018F510" w14:textId="77777777" w:rsidR="00D260DC" w:rsidRPr="00D260DC" w:rsidRDefault="00D260DC" w:rsidP="00D260DC">
      <w:pPr>
        <w:widowControl w:val="0"/>
        <w:kinsoku w:val="0"/>
        <w:overflowPunct w:val="0"/>
        <w:autoSpaceDE w:val="0"/>
        <w:autoSpaceDN w:val="0"/>
        <w:adjustRightInd w:val="0"/>
        <w:spacing w:after="0" w:line="240" w:lineRule="auto"/>
        <w:rPr>
          <w:rFonts w:ascii="Graphik Medium" w:eastAsiaTheme="minorEastAsia" w:hAnsi="Graphik Medium" w:cs="Graphik Medium"/>
          <w:kern w:val="0"/>
          <w:sz w:val="20"/>
          <w:szCs w:val="20"/>
        </w:rPr>
      </w:pPr>
    </w:p>
    <w:p w14:paraId="787E3CC1" w14:textId="77777777" w:rsidR="00D260DC" w:rsidRPr="00D260DC" w:rsidRDefault="00D260DC" w:rsidP="00D260DC">
      <w:pPr>
        <w:widowControl w:val="0"/>
        <w:kinsoku w:val="0"/>
        <w:overflowPunct w:val="0"/>
        <w:autoSpaceDE w:val="0"/>
        <w:autoSpaceDN w:val="0"/>
        <w:adjustRightInd w:val="0"/>
        <w:spacing w:before="185" w:after="0" w:line="240" w:lineRule="auto"/>
        <w:rPr>
          <w:rFonts w:ascii="Graphik Medium" w:eastAsiaTheme="minorEastAsia" w:hAnsi="Graphik Medium" w:cs="Graphik Medium"/>
          <w:kern w:val="0"/>
          <w:sz w:val="20"/>
          <w:szCs w:val="20"/>
        </w:rPr>
      </w:pPr>
    </w:p>
    <w:tbl>
      <w:tblPr>
        <w:tblW w:w="0" w:type="auto"/>
        <w:tblInd w:w="804" w:type="dxa"/>
        <w:tblLayout w:type="fixed"/>
        <w:tblCellMar>
          <w:left w:w="0" w:type="dxa"/>
          <w:right w:w="0" w:type="dxa"/>
        </w:tblCellMar>
        <w:tblLook w:val="0000" w:firstRow="0" w:lastRow="0" w:firstColumn="0" w:lastColumn="0" w:noHBand="0" w:noVBand="0"/>
      </w:tblPr>
      <w:tblGrid>
        <w:gridCol w:w="5924"/>
        <w:gridCol w:w="1904"/>
        <w:gridCol w:w="1738"/>
        <w:gridCol w:w="1982"/>
      </w:tblGrid>
      <w:tr w:rsidR="00D260DC" w:rsidRPr="00D260DC" w14:paraId="4C0D7CE1" w14:textId="77777777" w:rsidTr="001E16EF">
        <w:trPr>
          <w:trHeight w:val="650"/>
        </w:trPr>
        <w:tc>
          <w:tcPr>
            <w:tcW w:w="5924" w:type="dxa"/>
            <w:tcBorders>
              <w:top w:val="none" w:sz="6" w:space="0" w:color="auto"/>
              <w:left w:val="none" w:sz="6" w:space="0" w:color="auto"/>
              <w:bottom w:val="none" w:sz="6" w:space="0" w:color="auto"/>
              <w:right w:val="single" w:sz="8" w:space="0" w:color="515151"/>
            </w:tcBorders>
            <w:shd w:val="clear" w:color="auto" w:fill="EBEBEB"/>
          </w:tcPr>
          <w:p w14:paraId="1DED9F11" w14:textId="77777777" w:rsidR="00D260DC" w:rsidRPr="00D260DC" w:rsidRDefault="00D260DC" w:rsidP="00D260DC">
            <w:pPr>
              <w:widowControl w:val="0"/>
              <w:kinsoku w:val="0"/>
              <w:overflowPunct w:val="0"/>
              <w:autoSpaceDE w:val="0"/>
              <w:autoSpaceDN w:val="0"/>
              <w:adjustRightInd w:val="0"/>
              <w:spacing w:before="130" w:after="0" w:line="240" w:lineRule="auto"/>
              <w:jc w:val="center"/>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kern w:val="0"/>
                <w:sz w:val="20"/>
                <w:szCs w:val="20"/>
              </w:rPr>
              <w:t>SPR</w:t>
            </w:r>
            <w:r w:rsidRPr="00D260DC">
              <w:rPr>
                <w:rFonts w:ascii="Proxima Nova Medium" w:eastAsiaTheme="minorEastAsia" w:hAnsi="Proxima Nova Medium" w:cs="Proxima Nova Medium"/>
                <w:spacing w:val="-2"/>
                <w:kern w:val="0"/>
                <w:sz w:val="20"/>
                <w:szCs w:val="20"/>
              </w:rPr>
              <w:t xml:space="preserve"> </w:t>
            </w:r>
            <w:r w:rsidRPr="00D260DC">
              <w:rPr>
                <w:rFonts w:ascii="Proxima Nova Medium" w:eastAsiaTheme="minorEastAsia" w:hAnsi="Proxima Nova Medium" w:cs="Proxima Nova Medium"/>
                <w:kern w:val="0"/>
                <w:sz w:val="20"/>
                <w:szCs w:val="20"/>
              </w:rPr>
              <w:t xml:space="preserve">-Program </w:t>
            </w:r>
            <w:r w:rsidRPr="00D260DC">
              <w:rPr>
                <w:rFonts w:ascii="Proxima Nova Medium" w:eastAsiaTheme="minorEastAsia" w:hAnsi="Proxima Nova Medium" w:cs="Proxima Nova Medium"/>
                <w:spacing w:val="-2"/>
                <w:kern w:val="0"/>
                <w:sz w:val="20"/>
                <w:szCs w:val="20"/>
              </w:rPr>
              <w:t>Element</w:t>
            </w:r>
          </w:p>
        </w:tc>
        <w:tc>
          <w:tcPr>
            <w:tcW w:w="1904" w:type="dxa"/>
            <w:tcBorders>
              <w:top w:val="none" w:sz="6" w:space="0" w:color="auto"/>
              <w:left w:val="single" w:sz="8" w:space="0" w:color="515151"/>
              <w:bottom w:val="none" w:sz="6" w:space="0" w:color="auto"/>
              <w:right w:val="single" w:sz="8" w:space="0" w:color="515151"/>
            </w:tcBorders>
            <w:shd w:val="clear" w:color="auto" w:fill="EBEBEB"/>
          </w:tcPr>
          <w:p w14:paraId="3FFC18D5" w14:textId="77777777" w:rsidR="00D260DC" w:rsidRPr="00D260DC" w:rsidRDefault="00D260DC" w:rsidP="00326315">
            <w:pPr>
              <w:widowControl w:val="0"/>
              <w:kinsoku w:val="0"/>
              <w:overflowPunct w:val="0"/>
              <w:autoSpaceDE w:val="0"/>
              <w:autoSpaceDN w:val="0"/>
              <w:adjustRightInd w:val="0"/>
              <w:spacing w:before="140" w:after="0" w:line="290" w:lineRule="auto"/>
              <w:jc w:val="center"/>
              <w:rPr>
                <w:rFonts w:ascii="Proxima Nova Medium" w:eastAsiaTheme="minorEastAsia" w:hAnsi="Proxima Nova Medium" w:cs="Proxima Nova Medium"/>
                <w:spacing w:val="-2"/>
                <w:kern w:val="0"/>
                <w:sz w:val="19"/>
                <w:szCs w:val="19"/>
              </w:rPr>
            </w:pPr>
            <w:r w:rsidRPr="00D260DC">
              <w:rPr>
                <w:rFonts w:ascii="Proxima Nova Medium" w:eastAsiaTheme="minorEastAsia" w:hAnsi="Proxima Nova Medium" w:cs="Proxima Nova Medium"/>
                <w:kern w:val="0"/>
                <w:sz w:val="19"/>
                <w:szCs w:val="19"/>
              </w:rPr>
              <w:t>%</w:t>
            </w:r>
            <w:r w:rsidRPr="00D260DC">
              <w:rPr>
                <w:rFonts w:ascii="Proxima Nova Medium" w:eastAsiaTheme="minorEastAsia" w:hAnsi="Proxima Nova Medium" w:cs="Proxima Nova Medium"/>
                <w:spacing w:val="-13"/>
                <w:kern w:val="0"/>
                <w:sz w:val="19"/>
                <w:szCs w:val="19"/>
              </w:rPr>
              <w:t xml:space="preserve"> </w:t>
            </w:r>
            <w:r w:rsidRPr="00D260DC">
              <w:rPr>
                <w:rFonts w:ascii="Proxima Nova Medium" w:eastAsiaTheme="minorEastAsia" w:hAnsi="Proxima Nova Medium" w:cs="Proxima Nova Medium"/>
                <w:kern w:val="0"/>
                <w:sz w:val="19"/>
                <w:szCs w:val="19"/>
              </w:rPr>
              <w:t>of</w:t>
            </w:r>
            <w:r w:rsidRPr="00D260DC">
              <w:rPr>
                <w:rFonts w:ascii="Proxima Nova Medium" w:eastAsiaTheme="minorEastAsia" w:hAnsi="Proxima Nova Medium" w:cs="Proxima Nova Medium"/>
                <w:spacing w:val="-12"/>
                <w:kern w:val="0"/>
                <w:sz w:val="19"/>
                <w:szCs w:val="19"/>
              </w:rPr>
              <w:t xml:space="preserve"> </w:t>
            </w:r>
            <w:r w:rsidRPr="00D260DC">
              <w:rPr>
                <w:rFonts w:ascii="Proxima Nova Medium" w:eastAsiaTheme="minorEastAsia" w:hAnsi="Proxima Nova Medium" w:cs="Proxima Nova Medium"/>
                <w:kern w:val="0"/>
                <w:sz w:val="19"/>
                <w:szCs w:val="19"/>
              </w:rPr>
              <w:t xml:space="preserve">Work </w:t>
            </w:r>
            <w:r w:rsidRPr="00D260DC">
              <w:rPr>
                <w:rFonts w:ascii="Proxima Nova Medium" w:eastAsiaTheme="minorEastAsia" w:hAnsi="Proxima Nova Medium" w:cs="Proxima Nova Medium"/>
                <w:spacing w:val="-2"/>
                <w:kern w:val="0"/>
                <w:sz w:val="19"/>
                <w:szCs w:val="19"/>
              </w:rPr>
              <w:t>Program</w:t>
            </w:r>
          </w:p>
        </w:tc>
        <w:tc>
          <w:tcPr>
            <w:tcW w:w="1738" w:type="dxa"/>
            <w:tcBorders>
              <w:top w:val="none" w:sz="6" w:space="0" w:color="auto"/>
              <w:left w:val="single" w:sz="8" w:space="0" w:color="515151"/>
              <w:bottom w:val="none" w:sz="6" w:space="0" w:color="auto"/>
              <w:right w:val="single" w:sz="8" w:space="0" w:color="515151"/>
            </w:tcBorders>
            <w:shd w:val="clear" w:color="auto" w:fill="EBEBEB"/>
          </w:tcPr>
          <w:p w14:paraId="45516C0F" w14:textId="68212A7D" w:rsidR="00D260DC" w:rsidRPr="00D260DC" w:rsidRDefault="00D260DC" w:rsidP="00326315">
            <w:pPr>
              <w:widowControl w:val="0"/>
              <w:kinsoku w:val="0"/>
              <w:overflowPunct w:val="0"/>
              <w:autoSpaceDE w:val="0"/>
              <w:autoSpaceDN w:val="0"/>
              <w:adjustRightInd w:val="0"/>
              <w:spacing w:before="140" w:after="0" w:line="240" w:lineRule="auto"/>
              <w:jc w:val="center"/>
              <w:rPr>
                <w:rFonts w:ascii="Proxima Nova Medium" w:eastAsiaTheme="minorEastAsia" w:hAnsi="Proxima Nova Medium" w:cs="Proxima Nova Medium"/>
                <w:spacing w:val="-5"/>
                <w:kern w:val="0"/>
                <w:sz w:val="19"/>
                <w:szCs w:val="19"/>
              </w:rPr>
            </w:pPr>
            <w:r w:rsidRPr="00D260DC">
              <w:rPr>
                <w:rFonts w:ascii="Proxima Nova Medium" w:eastAsiaTheme="minorEastAsia" w:hAnsi="Proxima Nova Medium" w:cs="Proxima Nova Medium"/>
                <w:kern w:val="0"/>
                <w:sz w:val="19"/>
                <w:szCs w:val="19"/>
              </w:rPr>
              <w:t>FY</w:t>
            </w:r>
            <w:r w:rsidRPr="00D260DC">
              <w:rPr>
                <w:rFonts w:ascii="Proxima Nova Medium" w:eastAsiaTheme="minorEastAsia" w:hAnsi="Proxima Nova Medium" w:cs="Proxima Nova Medium"/>
                <w:spacing w:val="-2"/>
                <w:kern w:val="0"/>
                <w:sz w:val="19"/>
                <w:szCs w:val="19"/>
              </w:rPr>
              <w:t xml:space="preserve"> </w:t>
            </w:r>
            <w:r w:rsidRPr="00D260DC">
              <w:rPr>
                <w:rFonts w:ascii="Proxima Nova Medium" w:eastAsiaTheme="minorEastAsia" w:hAnsi="Proxima Nova Medium" w:cs="Proxima Nova Medium"/>
                <w:spacing w:val="-5"/>
                <w:kern w:val="0"/>
                <w:sz w:val="19"/>
                <w:szCs w:val="19"/>
              </w:rPr>
              <w:t>2</w:t>
            </w:r>
            <w:r w:rsidR="00BF2173">
              <w:rPr>
                <w:rFonts w:ascii="Proxima Nova Medium" w:eastAsiaTheme="minorEastAsia" w:hAnsi="Proxima Nova Medium" w:cs="Proxima Nova Medium"/>
                <w:spacing w:val="-5"/>
                <w:kern w:val="0"/>
                <w:sz w:val="19"/>
                <w:szCs w:val="19"/>
              </w:rPr>
              <w:t>6</w:t>
            </w:r>
          </w:p>
        </w:tc>
        <w:tc>
          <w:tcPr>
            <w:tcW w:w="1982" w:type="dxa"/>
            <w:tcBorders>
              <w:top w:val="none" w:sz="6" w:space="0" w:color="auto"/>
              <w:left w:val="single" w:sz="8" w:space="0" w:color="515151"/>
              <w:bottom w:val="none" w:sz="6" w:space="0" w:color="auto"/>
              <w:right w:val="none" w:sz="6" w:space="0" w:color="auto"/>
            </w:tcBorders>
            <w:shd w:val="clear" w:color="auto" w:fill="EBEBEB"/>
          </w:tcPr>
          <w:p w14:paraId="5FAB5CA1" w14:textId="3F7381F7" w:rsidR="00D260DC" w:rsidRPr="00D260DC" w:rsidRDefault="00D260DC" w:rsidP="00326315">
            <w:pPr>
              <w:widowControl w:val="0"/>
              <w:kinsoku w:val="0"/>
              <w:overflowPunct w:val="0"/>
              <w:autoSpaceDE w:val="0"/>
              <w:autoSpaceDN w:val="0"/>
              <w:adjustRightInd w:val="0"/>
              <w:spacing w:before="140" w:after="0" w:line="240" w:lineRule="auto"/>
              <w:jc w:val="center"/>
              <w:rPr>
                <w:rFonts w:ascii="Proxima Nova Medium" w:eastAsiaTheme="minorEastAsia" w:hAnsi="Proxima Nova Medium" w:cs="Proxima Nova Medium"/>
                <w:spacing w:val="-5"/>
                <w:kern w:val="0"/>
                <w:sz w:val="19"/>
                <w:szCs w:val="19"/>
              </w:rPr>
            </w:pPr>
            <w:r w:rsidRPr="00D260DC">
              <w:rPr>
                <w:rFonts w:ascii="Proxima Nova Medium" w:eastAsiaTheme="minorEastAsia" w:hAnsi="Proxima Nova Medium" w:cs="Proxima Nova Medium"/>
                <w:kern w:val="0"/>
                <w:sz w:val="19"/>
                <w:szCs w:val="19"/>
              </w:rPr>
              <w:t>FY</w:t>
            </w:r>
            <w:r w:rsidRPr="00D260DC">
              <w:rPr>
                <w:rFonts w:ascii="Proxima Nova Medium" w:eastAsiaTheme="minorEastAsia" w:hAnsi="Proxima Nova Medium" w:cs="Proxima Nova Medium"/>
                <w:spacing w:val="-2"/>
                <w:kern w:val="0"/>
                <w:sz w:val="19"/>
                <w:szCs w:val="19"/>
              </w:rPr>
              <w:t xml:space="preserve"> </w:t>
            </w:r>
            <w:r w:rsidRPr="00D260DC">
              <w:rPr>
                <w:rFonts w:ascii="Proxima Nova Medium" w:eastAsiaTheme="minorEastAsia" w:hAnsi="Proxima Nova Medium" w:cs="Proxima Nova Medium"/>
                <w:spacing w:val="-5"/>
                <w:kern w:val="0"/>
                <w:sz w:val="19"/>
                <w:szCs w:val="19"/>
              </w:rPr>
              <w:t>2</w:t>
            </w:r>
            <w:r w:rsidR="00BF2173">
              <w:rPr>
                <w:rFonts w:ascii="Proxima Nova Medium" w:eastAsiaTheme="minorEastAsia" w:hAnsi="Proxima Nova Medium" w:cs="Proxima Nova Medium"/>
                <w:spacing w:val="-5"/>
                <w:kern w:val="0"/>
                <w:sz w:val="19"/>
                <w:szCs w:val="19"/>
              </w:rPr>
              <w:t>7</w:t>
            </w:r>
          </w:p>
        </w:tc>
      </w:tr>
      <w:tr w:rsidR="00D260DC" w:rsidRPr="00D260DC" w14:paraId="1E3E0B9C" w14:textId="77777777" w:rsidTr="001E16EF">
        <w:trPr>
          <w:trHeight w:val="410"/>
        </w:trPr>
        <w:tc>
          <w:tcPr>
            <w:tcW w:w="5924" w:type="dxa"/>
            <w:tcBorders>
              <w:top w:val="none" w:sz="6" w:space="0" w:color="auto"/>
              <w:left w:val="none" w:sz="6" w:space="0" w:color="auto"/>
              <w:bottom w:val="single" w:sz="2" w:space="0" w:color="EFEFEF"/>
              <w:right w:val="single" w:sz="8" w:space="0" w:color="515151"/>
            </w:tcBorders>
          </w:tcPr>
          <w:p w14:paraId="3C7CAF43" w14:textId="77777777" w:rsidR="00D260DC" w:rsidRPr="00D260DC" w:rsidRDefault="00D260DC" w:rsidP="00D260DC">
            <w:pPr>
              <w:widowControl w:val="0"/>
              <w:kinsoku w:val="0"/>
              <w:overflowPunct w:val="0"/>
              <w:autoSpaceDE w:val="0"/>
              <w:autoSpaceDN w:val="0"/>
              <w:adjustRightInd w:val="0"/>
              <w:spacing w:before="130" w:after="0" w:line="240" w:lineRule="auto"/>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kern w:val="0"/>
                <w:sz w:val="20"/>
                <w:szCs w:val="20"/>
              </w:rPr>
              <w:t>Task</w:t>
            </w:r>
            <w:r w:rsidRPr="00D260DC">
              <w:rPr>
                <w:rFonts w:ascii="Proxima Nova Medium" w:eastAsiaTheme="minorEastAsia" w:hAnsi="Proxima Nova Medium" w:cs="Proxima Nova Medium"/>
                <w:spacing w:val="-5"/>
                <w:kern w:val="0"/>
                <w:sz w:val="20"/>
                <w:szCs w:val="20"/>
              </w:rPr>
              <w:t xml:space="preserve"> </w:t>
            </w:r>
            <w:r w:rsidRPr="00D260DC">
              <w:rPr>
                <w:rFonts w:ascii="Proxima Nova Medium" w:eastAsiaTheme="minorEastAsia" w:hAnsi="Proxima Nova Medium" w:cs="Proxima Nova Medium"/>
                <w:kern w:val="0"/>
                <w:sz w:val="20"/>
                <w:szCs w:val="20"/>
              </w:rPr>
              <w:t>1:</w:t>
            </w:r>
            <w:r w:rsidRPr="00D260DC">
              <w:rPr>
                <w:rFonts w:ascii="Proxima Nova Medium" w:eastAsiaTheme="minorEastAsia" w:hAnsi="Proxima Nova Medium" w:cs="Proxima Nova Medium"/>
                <w:spacing w:val="-3"/>
                <w:kern w:val="0"/>
                <w:sz w:val="20"/>
                <w:szCs w:val="20"/>
              </w:rPr>
              <w:t xml:space="preserve"> </w:t>
            </w:r>
            <w:r w:rsidRPr="00D260DC">
              <w:rPr>
                <w:rFonts w:ascii="Proxima Nova Medium" w:eastAsiaTheme="minorEastAsia" w:hAnsi="Proxima Nova Medium" w:cs="Proxima Nova Medium"/>
                <w:kern w:val="0"/>
                <w:sz w:val="20"/>
                <w:szCs w:val="20"/>
              </w:rPr>
              <w:t>Management</w:t>
            </w:r>
            <w:r w:rsidRPr="00D260DC">
              <w:rPr>
                <w:rFonts w:ascii="Proxima Nova Medium" w:eastAsiaTheme="minorEastAsia" w:hAnsi="Proxima Nova Medium" w:cs="Proxima Nova Medium"/>
                <w:spacing w:val="-3"/>
                <w:kern w:val="0"/>
                <w:sz w:val="20"/>
                <w:szCs w:val="20"/>
              </w:rPr>
              <w:t xml:space="preserve"> </w:t>
            </w:r>
            <w:r w:rsidRPr="00D260DC">
              <w:rPr>
                <w:rFonts w:ascii="Proxima Nova Medium" w:eastAsiaTheme="minorEastAsia" w:hAnsi="Proxima Nova Medium" w:cs="Proxima Nova Medium"/>
                <w:kern w:val="0"/>
                <w:sz w:val="20"/>
                <w:szCs w:val="20"/>
              </w:rPr>
              <w:t>of</w:t>
            </w:r>
            <w:r w:rsidRPr="00D260DC">
              <w:rPr>
                <w:rFonts w:ascii="Proxima Nova Medium" w:eastAsiaTheme="minorEastAsia" w:hAnsi="Proxima Nova Medium" w:cs="Proxima Nova Medium"/>
                <w:spacing w:val="-3"/>
                <w:kern w:val="0"/>
                <w:sz w:val="20"/>
                <w:szCs w:val="20"/>
              </w:rPr>
              <w:t xml:space="preserve"> </w:t>
            </w:r>
            <w:r w:rsidRPr="00D260DC">
              <w:rPr>
                <w:rFonts w:ascii="Proxima Nova Medium" w:eastAsiaTheme="minorEastAsia" w:hAnsi="Proxima Nova Medium" w:cs="Proxima Nova Medium"/>
                <w:kern w:val="0"/>
                <w:sz w:val="20"/>
                <w:szCs w:val="20"/>
              </w:rPr>
              <w:t>the</w:t>
            </w:r>
            <w:r w:rsidRPr="00D260DC">
              <w:rPr>
                <w:rFonts w:ascii="Proxima Nova Medium" w:eastAsiaTheme="minorEastAsia" w:hAnsi="Proxima Nova Medium" w:cs="Proxima Nova Medium"/>
                <w:spacing w:val="-3"/>
                <w:kern w:val="0"/>
                <w:sz w:val="20"/>
                <w:szCs w:val="20"/>
              </w:rPr>
              <w:t xml:space="preserve"> </w:t>
            </w:r>
            <w:r w:rsidRPr="00D260DC">
              <w:rPr>
                <w:rFonts w:ascii="Proxima Nova Medium" w:eastAsiaTheme="minorEastAsia" w:hAnsi="Proxima Nova Medium" w:cs="Proxima Nova Medium"/>
                <w:kern w:val="0"/>
                <w:sz w:val="20"/>
                <w:szCs w:val="20"/>
              </w:rPr>
              <w:t>Planning</w:t>
            </w:r>
            <w:r w:rsidRPr="00D260DC">
              <w:rPr>
                <w:rFonts w:ascii="Proxima Nova Medium" w:eastAsiaTheme="minorEastAsia" w:hAnsi="Proxima Nova Medium" w:cs="Proxima Nova Medium"/>
                <w:spacing w:val="-3"/>
                <w:kern w:val="0"/>
                <w:sz w:val="20"/>
                <w:szCs w:val="20"/>
              </w:rPr>
              <w:t xml:space="preserve"> </w:t>
            </w:r>
            <w:r w:rsidRPr="00D260DC">
              <w:rPr>
                <w:rFonts w:ascii="Proxima Nova Medium" w:eastAsiaTheme="minorEastAsia" w:hAnsi="Proxima Nova Medium" w:cs="Proxima Nova Medium"/>
                <w:spacing w:val="-2"/>
                <w:kern w:val="0"/>
                <w:sz w:val="20"/>
                <w:szCs w:val="20"/>
              </w:rPr>
              <w:t>Process</w:t>
            </w:r>
          </w:p>
        </w:tc>
        <w:tc>
          <w:tcPr>
            <w:tcW w:w="1904" w:type="dxa"/>
            <w:tcBorders>
              <w:top w:val="none" w:sz="6" w:space="0" w:color="auto"/>
              <w:left w:val="single" w:sz="8" w:space="0" w:color="515151"/>
              <w:bottom w:val="single" w:sz="2" w:space="0" w:color="EFEFEF"/>
              <w:right w:val="single" w:sz="8" w:space="0" w:color="515151"/>
            </w:tcBorders>
          </w:tcPr>
          <w:p w14:paraId="165C69EB" w14:textId="36B61A51" w:rsidR="00D260DC" w:rsidRPr="00D260DC" w:rsidRDefault="00D260DC" w:rsidP="00326315">
            <w:pPr>
              <w:widowControl w:val="0"/>
              <w:kinsoku w:val="0"/>
              <w:overflowPunct w:val="0"/>
              <w:autoSpaceDE w:val="0"/>
              <w:autoSpaceDN w:val="0"/>
              <w:adjustRightInd w:val="0"/>
              <w:spacing w:before="140" w:after="0" w:line="240" w:lineRule="auto"/>
              <w:jc w:val="center"/>
              <w:rPr>
                <w:rFonts w:ascii="Proxima Nova Light" w:eastAsiaTheme="minorEastAsia" w:hAnsi="Proxima Nova Light" w:cs="Proxima Nova Light"/>
                <w:spacing w:val="-5"/>
                <w:kern w:val="0"/>
                <w:sz w:val="19"/>
                <w:szCs w:val="19"/>
              </w:rPr>
            </w:pPr>
            <w:r w:rsidRPr="00D260DC">
              <w:rPr>
                <w:rFonts w:ascii="Proxima Nova Light" w:eastAsiaTheme="minorEastAsia" w:hAnsi="Proxima Nova Light" w:cs="Proxima Nova Light"/>
                <w:spacing w:val="-5"/>
                <w:kern w:val="0"/>
                <w:sz w:val="19"/>
                <w:szCs w:val="19"/>
              </w:rPr>
              <w:t>5%</w:t>
            </w:r>
            <w:r w:rsidR="004564F0">
              <w:rPr>
                <w:rFonts w:ascii="Proxima Nova Light" w:eastAsiaTheme="minorEastAsia" w:hAnsi="Proxima Nova Light" w:cs="Proxima Nova Light"/>
                <w:spacing w:val="-5"/>
                <w:kern w:val="0"/>
                <w:sz w:val="19"/>
                <w:szCs w:val="19"/>
              </w:rPr>
              <w:t>/</w:t>
            </w:r>
            <w:r w:rsidR="00611026">
              <w:rPr>
                <w:rFonts w:ascii="Proxima Nova Light" w:eastAsiaTheme="minorEastAsia" w:hAnsi="Proxima Nova Light" w:cs="Proxima Nova Light"/>
                <w:spacing w:val="-5"/>
                <w:kern w:val="0"/>
                <w:sz w:val="19"/>
                <w:szCs w:val="19"/>
              </w:rPr>
              <w:t>182</w:t>
            </w:r>
            <w:r w:rsidR="00C835E8">
              <w:rPr>
                <w:rFonts w:ascii="Proxima Nova Light" w:eastAsiaTheme="minorEastAsia" w:hAnsi="Proxima Nova Light" w:cs="Proxima Nova Light"/>
                <w:spacing w:val="-5"/>
                <w:kern w:val="0"/>
                <w:sz w:val="19"/>
                <w:szCs w:val="19"/>
              </w:rPr>
              <w:t xml:space="preserve"> hours </w:t>
            </w:r>
            <w:proofErr w:type="spellStart"/>
            <w:r w:rsidR="00C835E8">
              <w:rPr>
                <w:rFonts w:ascii="Proxima Nova Light" w:eastAsiaTheme="minorEastAsia" w:hAnsi="Proxima Nova Light" w:cs="Proxima Nova Light"/>
                <w:spacing w:val="-5"/>
                <w:kern w:val="0"/>
                <w:sz w:val="19"/>
                <w:szCs w:val="19"/>
              </w:rPr>
              <w:t>est</w:t>
            </w:r>
            <w:proofErr w:type="spellEnd"/>
          </w:p>
        </w:tc>
        <w:tc>
          <w:tcPr>
            <w:tcW w:w="1738" w:type="dxa"/>
            <w:tcBorders>
              <w:top w:val="none" w:sz="6" w:space="0" w:color="auto"/>
              <w:left w:val="single" w:sz="8" w:space="0" w:color="515151"/>
              <w:bottom w:val="single" w:sz="2" w:space="0" w:color="EFEFEF"/>
              <w:right w:val="single" w:sz="8" w:space="0" w:color="515151"/>
            </w:tcBorders>
          </w:tcPr>
          <w:p w14:paraId="72582845" w14:textId="5BDBFE19" w:rsidR="00D260DC" w:rsidRPr="00D260DC" w:rsidRDefault="00D260DC" w:rsidP="00326315">
            <w:pPr>
              <w:widowControl w:val="0"/>
              <w:kinsoku w:val="0"/>
              <w:overflowPunct w:val="0"/>
              <w:autoSpaceDE w:val="0"/>
              <w:autoSpaceDN w:val="0"/>
              <w:adjustRightInd w:val="0"/>
              <w:spacing w:before="140" w:after="0" w:line="240" w:lineRule="auto"/>
              <w:ind w:right="78"/>
              <w:jc w:val="center"/>
              <w:rPr>
                <w:rFonts w:ascii="Proxima Nova Light" w:eastAsiaTheme="minorEastAsia" w:hAnsi="Proxima Nova Light" w:cs="Proxima Nova Light"/>
                <w:spacing w:val="-2"/>
                <w:kern w:val="0"/>
                <w:sz w:val="19"/>
                <w:szCs w:val="19"/>
              </w:rPr>
            </w:pPr>
            <w:r w:rsidRPr="00D260DC">
              <w:rPr>
                <w:rFonts w:ascii="Proxima Nova Light" w:eastAsiaTheme="minorEastAsia" w:hAnsi="Proxima Nova Light" w:cs="Proxima Nova Light"/>
                <w:spacing w:val="-2"/>
                <w:kern w:val="0"/>
                <w:sz w:val="19"/>
                <w:szCs w:val="19"/>
              </w:rPr>
              <w:t>$</w:t>
            </w:r>
            <w:r w:rsidR="009671BC">
              <w:rPr>
                <w:rFonts w:ascii="Proxima Nova Light" w:eastAsiaTheme="minorEastAsia" w:hAnsi="Proxima Nova Light" w:cs="Proxima Nova Light"/>
                <w:spacing w:val="-2"/>
                <w:kern w:val="0"/>
                <w:sz w:val="19"/>
                <w:szCs w:val="19"/>
              </w:rPr>
              <w:t>14,541</w:t>
            </w:r>
          </w:p>
        </w:tc>
        <w:tc>
          <w:tcPr>
            <w:tcW w:w="1982" w:type="dxa"/>
            <w:tcBorders>
              <w:top w:val="none" w:sz="6" w:space="0" w:color="auto"/>
              <w:left w:val="single" w:sz="8" w:space="0" w:color="515151"/>
              <w:bottom w:val="single" w:sz="2" w:space="0" w:color="EFEFEF"/>
              <w:right w:val="none" w:sz="6" w:space="0" w:color="auto"/>
            </w:tcBorders>
          </w:tcPr>
          <w:p w14:paraId="3B0DDF58" w14:textId="599C1C5C" w:rsidR="00D260DC" w:rsidRPr="00D260DC" w:rsidRDefault="00D260DC" w:rsidP="00326315">
            <w:pPr>
              <w:widowControl w:val="0"/>
              <w:kinsoku w:val="0"/>
              <w:overflowPunct w:val="0"/>
              <w:autoSpaceDE w:val="0"/>
              <w:autoSpaceDN w:val="0"/>
              <w:adjustRightInd w:val="0"/>
              <w:spacing w:before="140" w:after="0" w:line="240" w:lineRule="auto"/>
              <w:ind w:right="182"/>
              <w:jc w:val="center"/>
              <w:rPr>
                <w:rFonts w:ascii="Proxima Nova Light" w:eastAsiaTheme="minorEastAsia" w:hAnsi="Proxima Nova Light" w:cs="Proxima Nova Light"/>
                <w:spacing w:val="-2"/>
                <w:kern w:val="0"/>
                <w:sz w:val="19"/>
                <w:szCs w:val="19"/>
              </w:rPr>
            </w:pPr>
            <w:r w:rsidRPr="00D260DC">
              <w:rPr>
                <w:rFonts w:ascii="Proxima Nova Light" w:eastAsiaTheme="minorEastAsia" w:hAnsi="Proxima Nova Light" w:cs="Proxima Nova Light"/>
                <w:spacing w:val="-2"/>
                <w:kern w:val="0"/>
                <w:sz w:val="19"/>
                <w:szCs w:val="19"/>
              </w:rPr>
              <w:t>$14,</w:t>
            </w:r>
            <w:r w:rsidR="009671BC">
              <w:rPr>
                <w:rFonts w:ascii="Proxima Nova Light" w:eastAsiaTheme="minorEastAsia" w:hAnsi="Proxima Nova Light" w:cs="Proxima Nova Light"/>
                <w:spacing w:val="-2"/>
                <w:kern w:val="0"/>
                <w:sz w:val="19"/>
                <w:szCs w:val="19"/>
              </w:rPr>
              <w:t>541</w:t>
            </w:r>
          </w:p>
        </w:tc>
      </w:tr>
      <w:tr w:rsidR="00D260DC" w:rsidRPr="00D260DC" w14:paraId="2B83A637" w14:textId="77777777" w:rsidTr="001E16EF">
        <w:trPr>
          <w:trHeight w:val="400"/>
        </w:trPr>
        <w:tc>
          <w:tcPr>
            <w:tcW w:w="5924" w:type="dxa"/>
            <w:tcBorders>
              <w:top w:val="single" w:sz="2" w:space="0" w:color="EFEFEF"/>
              <w:left w:val="none" w:sz="6" w:space="0" w:color="auto"/>
              <w:bottom w:val="single" w:sz="2" w:space="0" w:color="EFEFEF"/>
              <w:right w:val="single" w:sz="8" w:space="0" w:color="515151"/>
            </w:tcBorders>
          </w:tcPr>
          <w:p w14:paraId="4D5034F1" w14:textId="77777777" w:rsidR="00D260DC" w:rsidRPr="00D260DC" w:rsidRDefault="00D260DC" w:rsidP="00D260DC">
            <w:pPr>
              <w:widowControl w:val="0"/>
              <w:kinsoku w:val="0"/>
              <w:overflowPunct w:val="0"/>
              <w:autoSpaceDE w:val="0"/>
              <w:autoSpaceDN w:val="0"/>
              <w:adjustRightInd w:val="0"/>
              <w:spacing w:before="120" w:after="0" w:line="240" w:lineRule="auto"/>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kern w:val="0"/>
                <w:sz w:val="20"/>
                <w:szCs w:val="20"/>
              </w:rPr>
              <w:t>Task</w:t>
            </w:r>
            <w:r w:rsidRPr="00D260DC">
              <w:rPr>
                <w:rFonts w:ascii="Proxima Nova Medium" w:eastAsiaTheme="minorEastAsia" w:hAnsi="Proxima Nova Medium" w:cs="Proxima Nova Medium"/>
                <w:spacing w:val="-10"/>
                <w:kern w:val="0"/>
                <w:sz w:val="20"/>
                <w:szCs w:val="20"/>
              </w:rPr>
              <w:t xml:space="preserve"> </w:t>
            </w:r>
            <w:r w:rsidRPr="00D260DC">
              <w:rPr>
                <w:rFonts w:ascii="Proxima Nova Medium" w:eastAsiaTheme="minorEastAsia" w:hAnsi="Proxima Nova Medium" w:cs="Proxima Nova Medium"/>
                <w:kern w:val="0"/>
                <w:sz w:val="20"/>
                <w:szCs w:val="20"/>
              </w:rPr>
              <w:t>2:</w:t>
            </w:r>
            <w:r w:rsidRPr="00D260DC">
              <w:rPr>
                <w:rFonts w:ascii="Proxima Nova Medium" w:eastAsiaTheme="minorEastAsia" w:hAnsi="Proxima Nova Medium" w:cs="Proxima Nova Medium"/>
                <w:spacing w:val="-8"/>
                <w:kern w:val="0"/>
                <w:sz w:val="20"/>
                <w:szCs w:val="20"/>
              </w:rPr>
              <w:t xml:space="preserve"> </w:t>
            </w:r>
            <w:r w:rsidRPr="00D260DC">
              <w:rPr>
                <w:rFonts w:ascii="Proxima Nova Medium" w:eastAsiaTheme="minorEastAsia" w:hAnsi="Proxima Nova Medium" w:cs="Proxima Nova Medium"/>
                <w:kern w:val="0"/>
                <w:sz w:val="20"/>
                <w:szCs w:val="20"/>
              </w:rPr>
              <w:t>Planning</w:t>
            </w:r>
            <w:r w:rsidRPr="00D260DC">
              <w:rPr>
                <w:rFonts w:ascii="Proxima Nova Medium" w:eastAsiaTheme="minorEastAsia" w:hAnsi="Proxima Nova Medium" w:cs="Proxima Nova Medium"/>
                <w:spacing w:val="-8"/>
                <w:kern w:val="0"/>
                <w:sz w:val="20"/>
                <w:szCs w:val="20"/>
              </w:rPr>
              <w:t xml:space="preserve"> </w:t>
            </w:r>
            <w:r w:rsidRPr="00D260DC">
              <w:rPr>
                <w:rFonts w:ascii="Proxima Nova Medium" w:eastAsiaTheme="minorEastAsia" w:hAnsi="Proxima Nova Medium" w:cs="Proxima Nova Medium"/>
                <w:kern w:val="0"/>
                <w:sz w:val="20"/>
                <w:szCs w:val="20"/>
              </w:rPr>
              <w:t>and</w:t>
            </w:r>
            <w:r w:rsidRPr="00D260DC">
              <w:rPr>
                <w:rFonts w:ascii="Proxima Nova Medium" w:eastAsiaTheme="minorEastAsia" w:hAnsi="Proxima Nova Medium" w:cs="Proxima Nova Medium"/>
                <w:spacing w:val="-8"/>
                <w:kern w:val="0"/>
                <w:sz w:val="20"/>
                <w:szCs w:val="20"/>
              </w:rPr>
              <w:t xml:space="preserve"> </w:t>
            </w:r>
            <w:r w:rsidRPr="00D260DC">
              <w:rPr>
                <w:rFonts w:ascii="Proxima Nova Medium" w:eastAsiaTheme="minorEastAsia" w:hAnsi="Proxima Nova Medium" w:cs="Proxima Nova Medium"/>
                <w:kern w:val="0"/>
                <w:sz w:val="20"/>
                <w:szCs w:val="20"/>
              </w:rPr>
              <w:t>Technical</w:t>
            </w:r>
            <w:r w:rsidRPr="00D260DC">
              <w:rPr>
                <w:rFonts w:ascii="Proxima Nova Medium" w:eastAsiaTheme="minorEastAsia" w:hAnsi="Proxima Nova Medium" w:cs="Proxima Nova Medium"/>
                <w:spacing w:val="-8"/>
                <w:kern w:val="0"/>
                <w:sz w:val="20"/>
                <w:szCs w:val="20"/>
              </w:rPr>
              <w:t xml:space="preserve"> </w:t>
            </w:r>
            <w:r w:rsidRPr="00D260DC">
              <w:rPr>
                <w:rFonts w:ascii="Proxima Nova Medium" w:eastAsiaTheme="minorEastAsia" w:hAnsi="Proxima Nova Medium" w:cs="Proxima Nova Medium"/>
                <w:spacing w:val="-2"/>
                <w:kern w:val="0"/>
                <w:sz w:val="20"/>
                <w:szCs w:val="20"/>
              </w:rPr>
              <w:t>Assistance</w:t>
            </w:r>
          </w:p>
        </w:tc>
        <w:tc>
          <w:tcPr>
            <w:tcW w:w="1904" w:type="dxa"/>
            <w:tcBorders>
              <w:top w:val="single" w:sz="2" w:space="0" w:color="EFEFEF"/>
              <w:left w:val="single" w:sz="8" w:space="0" w:color="515151"/>
              <w:bottom w:val="single" w:sz="2" w:space="0" w:color="EFEFEF"/>
              <w:right w:val="single" w:sz="8" w:space="0" w:color="515151"/>
            </w:tcBorders>
          </w:tcPr>
          <w:p w14:paraId="190BD027" w14:textId="39BEC168" w:rsidR="00D260DC" w:rsidRPr="00D260DC" w:rsidRDefault="00D260DC" w:rsidP="00326315">
            <w:pPr>
              <w:widowControl w:val="0"/>
              <w:kinsoku w:val="0"/>
              <w:overflowPunct w:val="0"/>
              <w:autoSpaceDE w:val="0"/>
              <w:autoSpaceDN w:val="0"/>
              <w:adjustRightInd w:val="0"/>
              <w:spacing w:before="130" w:after="0" w:line="240" w:lineRule="auto"/>
              <w:jc w:val="center"/>
              <w:rPr>
                <w:rFonts w:ascii="Proxima Nova Light" w:eastAsiaTheme="minorEastAsia" w:hAnsi="Proxima Nova Light" w:cs="Proxima Nova Light"/>
                <w:spacing w:val="-5"/>
                <w:kern w:val="0"/>
                <w:sz w:val="19"/>
                <w:szCs w:val="19"/>
              </w:rPr>
            </w:pPr>
            <w:r w:rsidRPr="00D260DC">
              <w:rPr>
                <w:rFonts w:ascii="Proxima Nova Light" w:eastAsiaTheme="minorEastAsia" w:hAnsi="Proxima Nova Light" w:cs="Proxima Nova Light"/>
                <w:spacing w:val="-5"/>
                <w:kern w:val="0"/>
                <w:sz w:val="19"/>
                <w:szCs w:val="19"/>
              </w:rPr>
              <w:t>95%</w:t>
            </w:r>
            <w:r w:rsidR="00C835E8">
              <w:rPr>
                <w:rFonts w:ascii="Proxima Nova Light" w:eastAsiaTheme="minorEastAsia" w:hAnsi="Proxima Nova Light" w:cs="Proxima Nova Light"/>
                <w:spacing w:val="-5"/>
                <w:kern w:val="0"/>
                <w:sz w:val="19"/>
                <w:szCs w:val="19"/>
              </w:rPr>
              <w:t xml:space="preserve">/3947 hours </w:t>
            </w:r>
            <w:proofErr w:type="spellStart"/>
            <w:r w:rsidR="00C835E8">
              <w:rPr>
                <w:rFonts w:ascii="Proxima Nova Light" w:eastAsiaTheme="minorEastAsia" w:hAnsi="Proxima Nova Light" w:cs="Proxima Nova Light"/>
                <w:spacing w:val="-5"/>
                <w:kern w:val="0"/>
                <w:sz w:val="19"/>
                <w:szCs w:val="19"/>
              </w:rPr>
              <w:t>est</w:t>
            </w:r>
            <w:proofErr w:type="spellEnd"/>
          </w:p>
        </w:tc>
        <w:tc>
          <w:tcPr>
            <w:tcW w:w="1738" w:type="dxa"/>
            <w:tcBorders>
              <w:top w:val="single" w:sz="2" w:space="0" w:color="EFEFEF"/>
              <w:left w:val="single" w:sz="8" w:space="0" w:color="515151"/>
              <w:bottom w:val="single" w:sz="2" w:space="0" w:color="EFEFEF"/>
              <w:right w:val="single" w:sz="8" w:space="0" w:color="515151"/>
            </w:tcBorders>
          </w:tcPr>
          <w:p w14:paraId="753D3065" w14:textId="0239E180" w:rsidR="00D260DC" w:rsidRPr="00D260DC" w:rsidRDefault="00D260DC" w:rsidP="00326315">
            <w:pPr>
              <w:widowControl w:val="0"/>
              <w:kinsoku w:val="0"/>
              <w:overflowPunct w:val="0"/>
              <w:autoSpaceDE w:val="0"/>
              <w:autoSpaceDN w:val="0"/>
              <w:adjustRightInd w:val="0"/>
              <w:spacing w:before="130" w:after="0" w:line="240" w:lineRule="auto"/>
              <w:ind w:right="78"/>
              <w:jc w:val="center"/>
              <w:rPr>
                <w:rFonts w:ascii="Proxima Nova Light" w:eastAsiaTheme="minorEastAsia" w:hAnsi="Proxima Nova Light" w:cs="Proxima Nova Light"/>
                <w:spacing w:val="-2"/>
                <w:kern w:val="0"/>
                <w:sz w:val="19"/>
                <w:szCs w:val="19"/>
              </w:rPr>
            </w:pPr>
            <w:r w:rsidRPr="00D260DC">
              <w:rPr>
                <w:rFonts w:ascii="Proxima Nova Light" w:eastAsiaTheme="minorEastAsia" w:hAnsi="Proxima Nova Light" w:cs="Proxima Nova Light"/>
                <w:spacing w:val="-2"/>
                <w:kern w:val="0"/>
                <w:sz w:val="19"/>
                <w:szCs w:val="19"/>
              </w:rPr>
              <w:t>$2</w:t>
            </w:r>
            <w:r w:rsidR="00826195">
              <w:rPr>
                <w:rFonts w:ascii="Proxima Nova Light" w:eastAsiaTheme="minorEastAsia" w:hAnsi="Proxima Nova Light" w:cs="Proxima Nova Light"/>
                <w:spacing w:val="-2"/>
                <w:kern w:val="0"/>
                <w:sz w:val="19"/>
                <w:szCs w:val="19"/>
              </w:rPr>
              <w:t>76,289</w:t>
            </w:r>
          </w:p>
        </w:tc>
        <w:tc>
          <w:tcPr>
            <w:tcW w:w="1982" w:type="dxa"/>
            <w:tcBorders>
              <w:top w:val="single" w:sz="2" w:space="0" w:color="EFEFEF"/>
              <w:left w:val="single" w:sz="8" w:space="0" w:color="515151"/>
              <w:bottom w:val="single" w:sz="2" w:space="0" w:color="EFEFEF"/>
              <w:right w:val="none" w:sz="6" w:space="0" w:color="auto"/>
            </w:tcBorders>
          </w:tcPr>
          <w:p w14:paraId="477696CA" w14:textId="2C5BD96F" w:rsidR="00D260DC" w:rsidRPr="00D260DC" w:rsidRDefault="00D260DC" w:rsidP="00326315">
            <w:pPr>
              <w:widowControl w:val="0"/>
              <w:kinsoku w:val="0"/>
              <w:overflowPunct w:val="0"/>
              <w:autoSpaceDE w:val="0"/>
              <w:autoSpaceDN w:val="0"/>
              <w:adjustRightInd w:val="0"/>
              <w:spacing w:before="130" w:after="0" w:line="240" w:lineRule="auto"/>
              <w:ind w:right="182"/>
              <w:jc w:val="center"/>
              <w:rPr>
                <w:rFonts w:ascii="Proxima Nova Light" w:eastAsiaTheme="minorEastAsia" w:hAnsi="Proxima Nova Light" w:cs="Proxima Nova Light"/>
                <w:spacing w:val="-2"/>
                <w:kern w:val="0"/>
                <w:sz w:val="19"/>
                <w:szCs w:val="19"/>
              </w:rPr>
            </w:pPr>
            <w:r w:rsidRPr="00D260DC">
              <w:rPr>
                <w:rFonts w:ascii="Proxima Nova Light" w:eastAsiaTheme="minorEastAsia" w:hAnsi="Proxima Nova Light" w:cs="Proxima Nova Light"/>
                <w:spacing w:val="-2"/>
                <w:kern w:val="0"/>
                <w:sz w:val="19"/>
                <w:szCs w:val="19"/>
              </w:rPr>
              <w:t>$2</w:t>
            </w:r>
            <w:r w:rsidR="009C1907">
              <w:rPr>
                <w:rFonts w:ascii="Proxima Nova Light" w:eastAsiaTheme="minorEastAsia" w:hAnsi="Proxima Nova Light" w:cs="Proxima Nova Light"/>
                <w:spacing w:val="-2"/>
                <w:kern w:val="0"/>
                <w:sz w:val="19"/>
                <w:szCs w:val="19"/>
              </w:rPr>
              <w:t>76,289</w:t>
            </w:r>
          </w:p>
        </w:tc>
      </w:tr>
      <w:tr w:rsidR="00D260DC" w:rsidRPr="00D260DC" w14:paraId="019E2571" w14:textId="77777777" w:rsidTr="001E16EF">
        <w:trPr>
          <w:trHeight w:val="400"/>
        </w:trPr>
        <w:tc>
          <w:tcPr>
            <w:tcW w:w="5924" w:type="dxa"/>
            <w:tcBorders>
              <w:top w:val="single" w:sz="2" w:space="0" w:color="EFEFEF"/>
              <w:left w:val="none" w:sz="6" w:space="0" w:color="auto"/>
              <w:bottom w:val="single" w:sz="2" w:space="0" w:color="EFEFEF"/>
              <w:right w:val="single" w:sz="8" w:space="0" w:color="515151"/>
            </w:tcBorders>
          </w:tcPr>
          <w:p w14:paraId="748C55DB" w14:textId="77777777" w:rsidR="00D260DC" w:rsidRPr="00D260DC" w:rsidRDefault="00D260DC" w:rsidP="00D260DC">
            <w:pPr>
              <w:widowControl w:val="0"/>
              <w:kinsoku w:val="0"/>
              <w:overflowPunct w:val="0"/>
              <w:autoSpaceDE w:val="0"/>
              <w:autoSpaceDN w:val="0"/>
              <w:adjustRightInd w:val="0"/>
              <w:spacing w:before="120" w:after="0" w:line="240" w:lineRule="auto"/>
              <w:ind w:right="779"/>
              <w:jc w:val="right"/>
              <w:rPr>
                <w:rFonts w:ascii="Proxima Nova Medium" w:eastAsiaTheme="minorEastAsia" w:hAnsi="Proxima Nova Medium" w:cs="Proxima Nova Medium"/>
                <w:spacing w:val="-2"/>
                <w:kern w:val="0"/>
                <w:sz w:val="20"/>
                <w:szCs w:val="20"/>
              </w:rPr>
            </w:pPr>
            <w:r w:rsidRPr="00D260DC">
              <w:rPr>
                <w:rFonts w:ascii="Proxima Nova Medium" w:eastAsiaTheme="minorEastAsia" w:hAnsi="Proxima Nova Medium" w:cs="Proxima Nova Medium"/>
                <w:spacing w:val="-2"/>
                <w:kern w:val="0"/>
                <w:sz w:val="20"/>
                <w:szCs w:val="20"/>
              </w:rPr>
              <w:t>Totals</w:t>
            </w:r>
          </w:p>
        </w:tc>
        <w:tc>
          <w:tcPr>
            <w:tcW w:w="1904" w:type="dxa"/>
            <w:tcBorders>
              <w:top w:val="single" w:sz="2" w:space="0" w:color="EFEFEF"/>
              <w:left w:val="single" w:sz="8" w:space="0" w:color="515151"/>
              <w:bottom w:val="single" w:sz="2" w:space="0" w:color="EFEFEF"/>
              <w:right w:val="single" w:sz="8" w:space="0" w:color="515151"/>
            </w:tcBorders>
          </w:tcPr>
          <w:p w14:paraId="46C6B682" w14:textId="77777777" w:rsidR="00D260DC" w:rsidRPr="00D260DC" w:rsidRDefault="00D260DC" w:rsidP="00326315">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kern w:val="0"/>
                <w:sz w:val="18"/>
                <w:szCs w:val="18"/>
              </w:rPr>
            </w:pPr>
          </w:p>
        </w:tc>
        <w:tc>
          <w:tcPr>
            <w:tcW w:w="1738" w:type="dxa"/>
            <w:tcBorders>
              <w:top w:val="single" w:sz="2" w:space="0" w:color="EFEFEF"/>
              <w:left w:val="single" w:sz="8" w:space="0" w:color="515151"/>
              <w:bottom w:val="single" w:sz="2" w:space="0" w:color="EFEFEF"/>
              <w:right w:val="single" w:sz="8" w:space="0" w:color="515151"/>
            </w:tcBorders>
          </w:tcPr>
          <w:p w14:paraId="50546E1F" w14:textId="01BE3BF4" w:rsidR="00D260DC" w:rsidRPr="00D260DC" w:rsidRDefault="00D260DC" w:rsidP="00326315">
            <w:pPr>
              <w:widowControl w:val="0"/>
              <w:kinsoku w:val="0"/>
              <w:overflowPunct w:val="0"/>
              <w:autoSpaceDE w:val="0"/>
              <w:autoSpaceDN w:val="0"/>
              <w:adjustRightInd w:val="0"/>
              <w:spacing w:before="130" w:after="0" w:line="240" w:lineRule="auto"/>
              <w:ind w:right="78"/>
              <w:jc w:val="center"/>
              <w:rPr>
                <w:rFonts w:ascii="Proxima Nova Semibold" w:eastAsiaTheme="minorEastAsia" w:hAnsi="Proxima Nova Semibold" w:cs="Proxima Nova Semibold"/>
                <w:b/>
                <w:bCs/>
                <w:spacing w:val="-2"/>
                <w:kern w:val="0"/>
                <w:sz w:val="19"/>
                <w:szCs w:val="19"/>
              </w:rPr>
            </w:pPr>
            <w:r w:rsidRPr="00D260DC">
              <w:rPr>
                <w:rFonts w:ascii="Proxima Nova Semibold" w:eastAsiaTheme="minorEastAsia" w:hAnsi="Proxima Nova Semibold" w:cs="Proxima Nova Semibold"/>
                <w:b/>
                <w:bCs/>
                <w:spacing w:val="-2"/>
                <w:kern w:val="0"/>
                <w:sz w:val="19"/>
                <w:szCs w:val="19"/>
              </w:rPr>
              <w:t>$29</w:t>
            </w:r>
            <w:r w:rsidR="00034DB1">
              <w:rPr>
                <w:rFonts w:ascii="Proxima Nova Semibold" w:eastAsiaTheme="minorEastAsia" w:hAnsi="Proxima Nova Semibold" w:cs="Proxima Nova Semibold"/>
                <w:b/>
                <w:bCs/>
                <w:spacing w:val="-2"/>
                <w:kern w:val="0"/>
                <w:sz w:val="19"/>
                <w:szCs w:val="19"/>
              </w:rPr>
              <w:t>0,830</w:t>
            </w:r>
          </w:p>
        </w:tc>
        <w:tc>
          <w:tcPr>
            <w:tcW w:w="1982" w:type="dxa"/>
            <w:tcBorders>
              <w:top w:val="single" w:sz="2" w:space="0" w:color="EFEFEF"/>
              <w:left w:val="single" w:sz="8" w:space="0" w:color="515151"/>
              <w:bottom w:val="single" w:sz="2" w:space="0" w:color="EFEFEF"/>
              <w:right w:val="none" w:sz="6" w:space="0" w:color="auto"/>
            </w:tcBorders>
          </w:tcPr>
          <w:p w14:paraId="52116D62" w14:textId="168E99B1" w:rsidR="00D260DC" w:rsidRPr="00D260DC" w:rsidRDefault="00D260DC" w:rsidP="00326315">
            <w:pPr>
              <w:widowControl w:val="0"/>
              <w:kinsoku w:val="0"/>
              <w:overflowPunct w:val="0"/>
              <w:autoSpaceDE w:val="0"/>
              <w:autoSpaceDN w:val="0"/>
              <w:adjustRightInd w:val="0"/>
              <w:spacing w:before="130" w:after="0" w:line="240" w:lineRule="auto"/>
              <w:ind w:right="182"/>
              <w:jc w:val="center"/>
              <w:rPr>
                <w:rFonts w:ascii="Proxima Nova Semibold" w:eastAsiaTheme="minorEastAsia" w:hAnsi="Proxima Nova Semibold" w:cs="Proxima Nova Semibold"/>
                <w:b/>
                <w:bCs/>
                <w:spacing w:val="-2"/>
                <w:kern w:val="0"/>
                <w:sz w:val="19"/>
                <w:szCs w:val="19"/>
              </w:rPr>
            </w:pPr>
            <w:r w:rsidRPr="00D260DC">
              <w:rPr>
                <w:rFonts w:ascii="Proxima Nova Semibold" w:eastAsiaTheme="minorEastAsia" w:hAnsi="Proxima Nova Semibold" w:cs="Proxima Nova Semibold"/>
                <w:b/>
                <w:bCs/>
                <w:spacing w:val="-2"/>
                <w:kern w:val="0"/>
                <w:sz w:val="19"/>
                <w:szCs w:val="19"/>
              </w:rPr>
              <w:t>$29</w:t>
            </w:r>
            <w:r w:rsidR="008E7C3C">
              <w:rPr>
                <w:rFonts w:ascii="Proxima Nova Semibold" w:eastAsiaTheme="minorEastAsia" w:hAnsi="Proxima Nova Semibold" w:cs="Proxima Nova Semibold"/>
                <w:b/>
                <w:bCs/>
                <w:spacing w:val="-2"/>
                <w:kern w:val="0"/>
                <w:sz w:val="19"/>
                <w:szCs w:val="19"/>
              </w:rPr>
              <w:t>0,830</w:t>
            </w:r>
          </w:p>
        </w:tc>
      </w:tr>
    </w:tbl>
    <w:p w14:paraId="2B0F158D" w14:textId="77777777" w:rsidR="00D260DC" w:rsidRPr="00D260DC" w:rsidRDefault="00D260DC" w:rsidP="00D260DC">
      <w:pPr>
        <w:widowControl w:val="0"/>
        <w:autoSpaceDE w:val="0"/>
        <w:autoSpaceDN w:val="0"/>
        <w:adjustRightInd w:val="0"/>
        <w:spacing w:after="0" w:line="240" w:lineRule="auto"/>
        <w:rPr>
          <w:rFonts w:ascii="Graphik Medium" w:eastAsiaTheme="minorEastAsia" w:hAnsi="Graphik Medium" w:cs="Graphik Medium"/>
          <w:kern w:val="0"/>
          <w:sz w:val="20"/>
          <w:szCs w:val="20"/>
        </w:rPr>
        <w:sectPr w:rsidR="00D260DC" w:rsidRPr="00D260DC" w:rsidSect="00D260DC">
          <w:pgSz w:w="15840" w:h="12240" w:orient="landscape"/>
          <w:pgMar w:top="1280" w:right="1240" w:bottom="980" w:left="1260" w:header="716" w:footer="785" w:gutter="0"/>
          <w:cols w:space="720"/>
          <w:noEndnote/>
        </w:sectPr>
      </w:pPr>
    </w:p>
    <w:p w14:paraId="7CBA9039" w14:textId="77777777" w:rsidR="00D260DC" w:rsidRPr="00D260DC" w:rsidRDefault="00D260DC" w:rsidP="00D260DC">
      <w:pPr>
        <w:widowControl w:val="0"/>
        <w:kinsoku w:val="0"/>
        <w:overflowPunct w:val="0"/>
        <w:autoSpaceDE w:val="0"/>
        <w:autoSpaceDN w:val="0"/>
        <w:adjustRightInd w:val="0"/>
        <w:spacing w:before="166" w:after="0" w:line="273" w:lineRule="auto"/>
        <w:outlineLvl w:val="0"/>
        <w:rPr>
          <w:rFonts w:ascii="Graphik Medium" w:eastAsiaTheme="minorEastAsia" w:hAnsi="Graphik Medium" w:cs="Graphik Medium"/>
          <w:kern w:val="0"/>
          <w:sz w:val="32"/>
          <w:szCs w:val="32"/>
        </w:rPr>
      </w:pPr>
      <w:r w:rsidRPr="00D260DC">
        <w:rPr>
          <w:rFonts w:ascii="Graphik Medium" w:eastAsiaTheme="minorEastAsia" w:hAnsi="Graphik Medium" w:cs="Graphik Medium"/>
          <w:kern w:val="0"/>
          <w:sz w:val="32"/>
          <w:szCs w:val="32"/>
        </w:rPr>
        <w:lastRenderedPageBreak/>
        <w:t>Appendix</w:t>
      </w:r>
      <w:r w:rsidRPr="00D260DC">
        <w:rPr>
          <w:rFonts w:ascii="Graphik Medium" w:eastAsiaTheme="minorEastAsia" w:hAnsi="Graphik Medium" w:cs="Graphik Medium"/>
          <w:spacing w:val="-9"/>
          <w:kern w:val="0"/>
          <w:sz w:val="32"/>
          <w:szCs w:val="32"/>
        </w:rPr>
        <w:t xml:space="preserve"> </w:t>
      </w:r>
      <w:r w:rsidRPr="00D260DC">
        <w:rPr>
          <w:rFonts w:ascii="Graphik Medium" w:eastAsiaTheme="minorEastAsia" w:hAnsi="Graphik Medium" w:cs="Graphik Medium"/>
          <w:kern w:val="0"/>
          <w:sz w:val="32"/>
          <w:szCs w:val="32"/>
        </w:rPr>
        <w:t>D</w:t>
      </w:r>
      <w:r w:rsidRPr="00D260DC">
        <w:rPr>
          <w:rFonts w:ascii="Graphik Medium" w:eastAsiaTheme="minorEastAsia" w:hAnsi="Graphik Medium" w:cs="Graphik Medium"/>
          <w:spacing w:val="-9"/>
          <w:kern w:val="0"/>
          <w:sz w:val="32"/>
          <w:szCs w:val="32"/>
        </w:rPr>
        <w:t xml:space="preserve"> </w:t>
      </w:r>
      <w:r w:rsidRPr="00D260DC">
        <w:rPr>
          <w:rFonts w:ascii="Graphik Medium" w:eastAsiaTheme="minorEastAsia" w:hAnsi="Graphik Medium" w:cs="Graphik Medium"/>
          <w:kern w:val="0"/>
          <w:sz w:val="32"/>
          <w:szCs w:val="32"/>
        </w:rPr>
        <w:t>-</w:t>
      </w:r>
      <w:r w:rsidRPr="00D260DC">
        <w:rPr>
          <w:rFonts w:ascii="Graphik Medium" w:eastAsiaTheme="minorEastAsia" w:hAnsi="Graphik Medium" w:cs="Graphik Medium"/>
          <w:spacing w:val="-9"/>
          <w:kern w:val="0"/>
          <w:sz w:val="32"/>
          <w:szCs w:val="32"/>
        </w:rPr>
        <w:t xml:space="preserve"> </w:t>
      </w:r>
      <w:r w:rsidRPr="00D260DC">
        <w:rPr>
          <w:rFonts w:ascii="Graphik Medium" w:eastAsiaTheme="minorEastAsia" w:hAnsi="Graphik Medium" w:cs="Graphik Medium"/>
          <w:kern w:val="0"/>
          <w:sz w:val="32"/>
          <w:szCs w:val="32"/>
        </w:rPr>
        <w:t>Connecticut’s</w:t>
      </w:r>
      <w:r w:rsidRPr="00D260DC">
        <w:rPr>
          <w:rFonts w:ascii="Graphik Medium" w:eastAsiaTheme="minorEastAsia" w:hAnsi="Graphik Medium" w:cs="Graphik Medium"/>
          <w:spacing w:val="-9"/>
          <w:kern w:val="0"/>
          <w:sz w:val="32"/>
          <w:szCs w:val="32"/>
        </w:rPr>
        <w:t xml:space="preserve"> </w:t>
      </w:r>
      <w:r w:rsidRPr="00D260DC">
        <w:rPr>
          <w:rFonts w:ascii="Graphik Medium" w:eastAsiaTheme="minorEastAsia" w:hAnsi="Graphik Medium" w:cs="Graphik Medium"/>
          <w:kern w:val="0"/>
          <w:sz w:val="32"/>
          <w:szCs w:val="32"/>
        </w:rPr>
        <w:t>Process</w:t>
      </w:r>
      <w:r w:rsidRPr="00D260DC">
        <w:rPr>
          <w:rFonts w:ascii="Graphik Medium" w:eastAsiaTheme="minorEastAsia" w:hAnsi="Graphik Medium" w:cs="Graphik Medium"/>
          <w:spacing w:val="-9"/>
          <w:kern w:val="0"/>
          <w:sz w:val="32"/>
          <w:szCs w:val="32"/>
        </w:rPr>
        <w:t xml:space="preserve"> </w:t>
      </w:r>
      <w:proofErr w:type="gramStart"/>
      <w:r w:rsidRPr="00D260DC">
        <w:rPr>
          <w:rFonts w:ascii="Graphik Medium" w:eastAsiaTheme="minorEastAsia" w:hAnsi="Graphik Medium" w:cs="Graphik Medium"/>
          <w:kern w:val="0"/>
          <w:sz w:val="32"/>
          <w:szCs w:val="32"/>
        </w:rPr>
        <w:t>For</w:t>
      </w:r>
      <w:proofErr w:type="gramEnd"/>
      <w:r w:rsidRPr="00D260DC">
        <w:rPr>
          <w:rFonts w:ascii="Graphik Medium" w:eastAsiaTheme="minorEastAsia" w:hAnsi="Graphik Medium" w:cs="Graphik Medium"/>
          <w:spacing w:val="-9"/>
          <w:kern w:val="0"/>
          <w:sz w:val="32"/>
          <w:szCs w:val="32"/>
        </w:rPr>
        <w:t xml:space="preserve"> </w:t>
      </w:r>
      <w:r w:rsidRPr="00D260DC">
        <w:rPr>
          <w:rFonts w:ascii="Graphik Medium" w:eastAsiaTheme="minorEastAsia" w:hAnsi="Graphik Medium" w:cs="Graphik Medium"/>
          <w:kern w:val="0"/>
          <w:sz w:val="32"/>
          <w:szCs w:val="32"/>
        </w:rPr>
        <w:t>Consultation</w:t>
      </w:r>
      <w:r w:rsidRPr="00D260DC">
        <w:rPr>
          <w:rFonts w:ascii="Graphik Medium" w:eastAsiaTheme="minorEastAsia" w:hAnsi="Graphik Medium" w:cs="Graphik Medium"/>
          <w:spacing w:val="-9"/>
          <w:kern w:val="0"/>
          <w:sz w:val="32"/>
          <w:szCs w:val="32"/>
        </w:rPr>
        <w:t xml:space="preserve"> </w:t>
      </w:r>
      <w:proofErr w:type="gramStart"/>
      <w:r w:rsidRPr="00D260DC">
        <w:rPr>
          <w:rFonts w:ascii="Graphik Medium" w:eastAsiaTheme="minorEastAsia" w:hAnsi="Graphik Medium" w:cs="Graphik Medium"/>
          <w:kern w:val="0"/>
          <w:sz w:val="32"/>
          <w:szCs w:val="32"/>
        </w:rPr>
        <w:t>And</w:t>
      </w:r>
      <w:proofErr w:type="gramEnd"/>
      <w:r w:rsidRPr="00D260DC">
        <w:rPr>
          <w:rFonts w:ascii="Graphik Medium" w:eastAsiaTheme="minorEastAsia" w:hAnsi="Graphik Medium" w:cs="Graphik Medium"/>
          <w:spacing w:val="-9"/>
          <w:kern w:val="0"/>
          <w:sz w:val="32"/>
          <w:szCs w:val="32"/>
        </w:rPr>
        <w:t xml:space="preserve"> </w:t>
      </w:r>
      <w:r w:rsidRPr="00D260DC">
        <w:rPr>
          <w:rFonts w:ascii="Graphik Medium" w:eastAsiaTheme="minorEastAsia" w:hAnsi="Graphik Medium" w:cs="Graphik Medium"/>
          <w:kern w:val="0"/>
          <w:sz w:val="32"/>
          <w:szCs w:val="32"/>
        </w:rPr>
        <w:t>Cooperation</w:t>
      </w:r>
      <w:r w:rsidRPr="00D260DC">
        <w:rPr>
          <w:rFonts w:ascii="Graphik Medium" w:eastAsiaTheme="minorEastAsia" w:hAnsi="Graphik Medium" w:cs="Graphik Medium"/>
          <w:spacing w:val="-9"/>
          <w:kern w:val="0"/>
          <w:sz w:val="32"/>
          <w:szCs w:val="32"/>
        </w:rPr>
        <w:t xml:space="preserve"> </w:t>
      </w:r>
      <w:proofErr w:type="gramStart"/>
      <w:r w:rsidRPr="00D260DC">
        <w:rPr>
          <w:rFonts w:ascii="Graphik Medium" w:eastAsiaTheme="minorEastAsia" w:hAnsi="Graphik Medium" w:cs="Graphik Medium"/>
          <w:kern w:val="0"/>
          <w:sz w:val="32"/>
          <w:szCs w:val="32"/>
        </w:rPr>
        <w:t>With</w:t>
      </w:r>
      <w:proofErr w:type="gramEnd"/>
      <w:r w:rsidRPr="00D260DC">
        <w:rPr>
          <w:rFonts w:ascii="Graphik Medium" w:eastAsiaTheme="minorEastAsia" w:hAnsi="Graphik Medium" w:cs="Graphik Medium"/>
          <w:spacing w:val="-9"/>
          <w:kern w:val="0"/>
          <w:sz w:val="32"/>
          <w:szCs w:val="32"/>
        </w:rPr>
        <w:t xml:space="preserve"> </w:t>
      </w:r>
      <w:r w:rsidRPr="00D260DC">
        <w:rPr>
          <w:rFonts w:ascii="Graphik Medium" w:eastAsiaTheme="minorEastAsia" w:hAnsi="Graphik Medium" w:cs="Graphik Medium"/>
          <w:kern w:val="0"/>
          <w:sz w:val="32"/>
          <w:szCs w:val="32"/>
        </w:rPr>
        <w:t xml:space="preserve">Local Officials </w:t>
      </w:r>
      <w:proofErr w:type="gramStart"/>
      <w:r w:rsidRPr="00D260DC">
        <w:rPr>
          <w:rFonts w:ascii="Graphik Medium" w:eastAsiaTheme="minorEastAsia" w:hAnsi="Graphik Medium" w:cs="Graphik Medium"/>
          <w:kern w:val="0"/>
          <w:sz w:val="32"/>
          <w:szCs w:val="32"/>
        </w:rPr>
        <w:t>In</w:t>
      </w:r>
      <w:proofErr w:type="gramEnd"/>
      <w:r w:rsidRPr="00D260DC">
        <w:rPr>
          <w:rFonts w:ascii="Graphik Medium" w:eastAsiaTheme="minorEastAsia" w:hAnsi="Graphik Medium" w:cs="Graphik Medium"/>
          <w:kern w:val="0"/>
          <w:sz w:val="32"/>
          <w:szCs w:val="32"/>
        </w:rPr>
        <w:t xml:space="preserve"> Non-Metropolitan Areas, Revised June 2021</w:t>
      </w:r>
    </w:p>
    <w:p w14:paraId="1C3BC36C" w14:textId="77777777" w:rsidR="00D260DC" w:rsidRPr="00D260DC" w:rsidRDefault="00D260DC" w:rsidP="00D260DC">
      <w:pPr>
        <w:widowControl w:val="0"/>
        <w:kinsoku w:val="0"/>
        <w:overflowPunct w:val="0"/>
        <w:autoSpaceDE w:val="0"/>
        <w:autoSpaceDN w:val="0"/>
        <w:adjustRightInd w:val="0"/>
        <w:spacing w:before="257" w:after="0" w:line="240" w:lineRule="auto"/>
        <w:outlineLvl w:val="3"/>
        <w:rPr>
          <w:rFonts w:ascii="Graphik Medium" w:eastAsiaTheme="minorEastAsia" w:hAnsi="Graphik Medium" w:cs="Graphik Medium"/>
          <w:spacing w:val="-2"/>
          <w:kern w:val="0"/>
          <w:sz w:val="22"/>
          <w:szCs w:val="22"/>
        </w:rPr>
      </w:pPr>
      <w:r w:rsidRPr="00D260DC">
        <w:rPr>
          <w:rFonts w:ascii="Graphik Medium" w:eastAsiaTheme="minorEastAsia" w:hAnsi="Graphik Medium" w:cs="Graphik Medium"/>
          <w:kern w:val="0"/>
          <w:sz w:val="22"/>
          <w:szCs w:val="22"/>
        </w:rPr>
        <w:t xml:space="preserve">Purpose and </w:t>
      </w:r>
      <w:r w:rsidRPr="00D260DC">
        <w:rPr>
          <w:rFonts w:ascii="Graphik Medium" w:eastAsiaTheme="minorEastAsia" w:hAnsi="Graphik Medium" w:cs="Graphik Medium"/>
          <w:spacing w:val="-2"/>
          <w:kern w:val="0"/>
          <w:sz w:val="22"/>
          <w:szCs w:val="22"/>
        </w:rPr>
        <w:t>Background</w:t>
      </w:r>
    </w:p>
    <w:p w14:paraId="3BC4C6E6" w14:textId="77777777" w:rsidR="00D260DC" w:rsidRPr="00D260DC" w:rsidRDefault="00D260DC" w:rsidP="00D260DC">
      <w:pPr>
        <w:widowControl w:val="0"/>
        <w:kinsoku w:val="0"/>
        <w:overflowPunct w:val="0"/>
        <w:autoSpaceDE w:val="0"/>
        <w:autoSpaceDN w:val="0"/>
        <w:adjustRightInd w:val="0"/>
        <w:spacing w:before="182" w:after="0" w:line="264" w:lineRule="auto"/>
        <w:rPr>
          <w:rFonts w:ascii="Graphik Light" w:eastAsiaTheme="minorEastAsia" w:hAnsi="Graphik Light" w:cs="Graphik Light"/>
          <w:kern w:val="0"/>
          <w:sz w:val="18"/>
          <w:szCs w:val="18"/>
        </w:rPr>
      </w:pP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Connecticut</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Department</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of</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Transportation</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(Department)</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has,</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for</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past</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25</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years,</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involved</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Rural</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Regional</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Planning</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Organizations,</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now</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referred</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to</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as the Rural Council of Governments (rural COGs), in the preparation of the State Transportation Improvement Program (STIP) and the Statewide Long-Range Transportation</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Plan</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(LRTP).</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In</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23</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CFR</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450.210</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there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is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requirement</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that</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each</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State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develop</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documented</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process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for</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consulting</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with</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non-metropolitan</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local officials in the statewide transportation planning process. The following process is designed to fulfill this requirement by documenting the involvement of the rural COGs in the statewide transportation planning process.</w:t>
      </w:r>
    </w:p>
    <w:p w14:paraId="070F3608" w14:textId="77777777" w:rsidR="00D260DC" w:rsidRPr="00D260DC" w:rsidRDefault="00D260DC" w:rsidP="00D260DC">
      <w:pPr>
        <w:widowControl w:val="0"/>
        <w:kinsoku w:val="0"/>
        <w:overflowPunct w:val="0"/>
        <w:autoSpaceDE w:val="0"/>
        <w:autoSpaceDN w:val="0"/>
        <w:adjustRightInd w:val="0"/>
        <w:spacing w:before="157" w:after="0" w:line="264" w:lineRule="auto"/>
        <w:ind w:right="172"/>
        <w:rPr>
          <w:rFonts w:ascii="Graphik Light" w:eastAsiaTheme="minorEastAsia" w:hAnsi="Graphik Light" w:cs="Graphik Light"/>
          <w:kern w:val="0"/>
          <w:sz w:val="18"/>
          <w:szCs w:val="18"/>
        </w:rPr>
      </w:pPr>
      <w:r w:rsidRPr="00D260DC">
        <w:rPr>
          <w:rFonts w:ascii="Graphik Light" w:eastAsiaTheme="minorEastAsia" w:hAnsi="Graphik Light" w:cs="Graphik Light"/>
          <w:kern w:val="0"/>
          <w:sz w:val="18"/>
          <w:szCs w:val="18"/>
        </w:rPr>
        <w:t>Specifically, 23 CFR 450.210(b) states that “The State shall have a documented process(es) for cooperating with nonmetropolitan local officials representing units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of</w:t>
      </w:r>
      <w:r w:rsidRPr="00D260DC">
        <w:rPr>
          <w:rFonts w:ascii="Graphik Light" w:eastAsiaTheme="minorEastAsia" w:hAnsi="Graphik Light" w:cs="Graphik Light"/>
          <w:spacing w:val="-3"/>
          <w:kern w:val="0"/>
          <w:sz w:val="18"/>
          <w:szCs w:val="18"/>
        </w:rPr>
        <w:t xml:space="preserve"> </w:t>
      </w:r>
      <w:proofErr w:type="gramStart"/>
      <w:r w:rsidRPr="00D260DC">
        <w:rPr>
          <w:rFonts w:ascii="Graphik Light" w:eastAsiaTheme="minorEastAsia" w:hAnsi="Graphik Light" w:cs="Graphik Light"/>
          <w:kern w:val="0"/>
          <w:sz w:val="18"/>
          <w:szCs w:val="18"/>
        </w:rPr>
        <w:t>general</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purpose</w:t>
      </w:r>
      <w:proofErr w:type="gramEnd"/>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local</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government</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and/or</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local</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officials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with</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responsibility</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for</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transportation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that</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is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separate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discrete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from</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public</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 xml:space="preserve">involvement process and provides an opportunity for their participation in the development of the long-range statewide transportation plan and the </w:t>
      </w:r>
      <w:proofErr w:type="gramStart"/>
      <w:r w:rsidRPr="00D260DC">
        <w:rPr>
          <w:rFonts w:ascii="Graphik Light" w:eastAsiaTheme="minorEastAsia" w:hAnsi="Graphik Light" w:cs="Graphik Light"/>
          <w:kern w:val="0"/>
          <w:sz w:val="18"/>
          <w:szCs w:val="18"/>
        </w:rPr>
        <w:t>STIP. .</w:t>
      </w:r>
      <w:proofErr w:type="gramEnd"/>
      <w:r w:rsidRPr="00D260DC">
        <w:rPr>
          <w:rFonts w:ascii="Graphik Light" w:eastAsiaTheme="minorEastAsia" w:hAnsi="Graphik Light" w:cs="Graphik Light"/>
          <w:kern w:val="0"/>
          <w:sz w:val="18"/>
          <w:szCs w:val="18"/>
        </w:rPr>
        <w:t xml:space="preserve">” There are two rural COGs in the state of Connecticut: </w:t>
      </w:r>
      <w:proofErr w:type="gramStart"/>
      <w:r w:rsidRPr="00D260DC">
        <w:rPr>
          <w:rFonts w:ascii="Graphik Light" w:eastAsiaTheme="minorEastAsia" w:hAnsi="Graphik Light" w:cs="Graphik Light"/>
          <w:kern w:val="0"/>
          <w:sz w:val="18"/>
          <w:szCs w:val="18"/>
        </w:rPr>
        <w:t>the</w:t>
      </w:r>
      <w:proofErr w:type="gramEnd"/>
      <w:r w:rsidRPr="00D260DC">
        <w:rPr>
          <w:rFonts w:ascii="Graphik Light" w:eastAsiaTheme="minorEastAsia" w:hAnsi="Graphik Light" w:cs="Graphik Light"/>
          <w:kern w:val="0"/>
          <w:sz w:val="18"/>
          <w:szCs w:val="18"/>
        </w:rPr>
        <w:t xml:space="preserve"> Northeastern Connecticut Council of Governments and the Northwest Hills Council of Governments. In accordance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with</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Connecticut</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General</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Statutes,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COG</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Boards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are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made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up</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of</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local</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elected</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officials;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therefore,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local</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governments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in</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rural</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areas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are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involved, and will continue to be involved in the Transportation Planning Process through their participation in the rural COGs.</w:t>
      </w:r>
    </w:p>
    <w:p w14:paraId="6D988787" w14:textId="77777777" w:rsidR="00D260DC" w:rsidRPr="00D260DC" w:rsidRDefault="00D260DC" w:rsidP="00D260DC">
      <w:pPr>
        <w:widowControl w:val="0"/>
        <w:kinsoku w:val="0"/>
        <w:overflowPunct w:val="0"/>
        <w:autoSpaceDE w:val="0"/>
        <w:autoSpaceDN w:val="0"/>
        <w:adjustRightInd w:val="0"/>
        <w:spacing w:before="156" w:after="0" w:line="264" w:lineRule="auto"/>
        <w:ind w:right="264"/>
        <w:rPr>
          <w:rFonts w:ascii="Graphik Light" w:eastAsiaTheme="minorEastAsia" w:hAnsi="Graphik Light" w:cs="Graphik Light"/>
          <w:kern w:val="0"/>
          <w:sz w:val="18"/>
          <w:szCs w:val="18"/>
        </w:rPr>
      </w:pP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Department’s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Council</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of</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Governments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(COG)</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Coordination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section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serves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liaison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between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Department</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rural</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COGs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consists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of</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 staﬀ of full-time liaisons. The liaisons are assigned to specific COGs to enable them to develop both ongoing and mutually beneficial relationships with the local</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elected</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officials,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well</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good</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working</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knowledge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of</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issues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concerns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specific</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to</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each</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region.</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liaisons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attend</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COG</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Transportation</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and Board meetings and are in continuous communication with the rural COG staﬀ.</w:t>
      </w:r>
    </w:p>
    <w:p w14:paraId="0F942FD8" w14:textId="77777777" w:rsidR="00D260DC" w:rsidRPr="00D260DC" w:rsidRDefault="00D260DC" w:rsidP="00D260DC">
      <w:pPr>
        <w:widowControl w:val="0"/>
        <w:kinsoku w:val="0"/>
        <w:overflowPunct w:val="0"/>
        <w:autoSpaceDE w:val="0"/>
        <w:autoSpaceDN w:val="0"/>
        <w:adjustRightInd w:val="0"/>
        <w:spacing w:before="156" w:after="0" w:line="264" w:lineRule="auto"/>
        <w:ind w:right="129"/>
        <w:rPr>
          <w:rFonts w:ascii="Graphik Light" w:eastAsiaTheme="minorEastAsia" w:hAnsi="Graphik Light" w:cs="Graphik Light"/>
          <w:kern w:val="0"/>
          <w:sz w:val="20"/>
          <w:szCs w:val="20"/>
        </w:rPr>
      </w:pPr>
      <w:r w:rsidRPr="00D260DC">
        <w:rPr>
          <w:rFonts w:ascii="Graphik Light" w:eastAsiaTheme="minorEastAsia" w:hAnsi="Graphik Light" w:cs="Graphik Light"/>
          <w:kern w:val="0"/>
          <w:sz w:val="18"/>
          <w:szCs w:val="18"/>
        </w:rPr>
        <w:t xml:space="preserve">The rural COG Boards help the Department to coordinate transportation planning, research, project selection and project development, </w:t>
      </w:r>
      <w:proofErr w:type="gramStart"/>
      <w:r w:rsidRPr="00D260DC">
        <w:rPr>
          <w:rFonts w:ascii="Graphik Light" w:eastAsiaTheme="minorEastAsia" w:hAnsi="Graphik Light" w:cs="Graphik Light"/>
          <w:kern w:val="0"/>
          <w:sz w:val="18"/>
          <w:szCs w:val="18"/>
        </w:rPr>
        <w:t>and also</w:t>
      </w:r>
      <w:proofErr w:type="gramEnd"/>
      <w:r w:rsidRPr="00D260DC">
        <w:rPr>
          <w:rFonts w:ascii="Graphik Light" w:eastAsiaTheme="minorEastAsia" w:hAnsi="Graphik Light" w:cs="Graphik Light"/>
          <w:kern w:val="0"/>
          <w:sz w:val="18"/>
          <w:szCs w:val="18"/>
        </w:rPr>
        <w:t xml:space="preserve"> help to resolve inter-municipal transportation issues. Each fiscal year, the Department provides state and federal planning funds to the rural COGs for highway and transit</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planning.</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Department</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also</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assists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rural</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COGs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in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developing</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their</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Unified</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Planning</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Work</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Programs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(UPWPs)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that</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identify</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major</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 xml:space="preserve">transportation issues in their regions and outline the planning tasks necessary to address them. In addition, the rural COGs conduct other transportation planning activities, such as undertaking transit and highway corridor studies, and providing technical </w:t>
      </w:r>
      <w:r w:rsidRPr="00D260DC">
        <w:rPr>
          <w:rFonts w:ascii="Graphik Light" w:eastAsiaTheme="minorEastAsia" w:hAnsi="Graphik Light" w:cs="Graphik Light"/>
          <w:kern w:val="0"/>
          <w:sz w:val="20"/>
          <w:szCs w:val="20"/>
        </w:rPr>
        <w:t>assistance to local municipalities.</w:t>
      </w:r>
    </w:p>
    <w:p w14:paraId="42FC373A" w14:textId="77777777" w:rsidR="00D260DC" w:rsidRPr="00D260DC" w:rsidRDefault="00D260DC" w:rsidP="00D260DC">
      <w:pPr>
        <w:widowControl w:val="0"/>
        <w:kinsoku w:val="0"/>
        <w:overflowPunct w:val="0"/>
        <w:autoSpaceDE w:val="0"/>
        <w:autoSpaceDN w:val="0"/>
        <w:adjustRightInd w:val="0"/>
        <w:spacing w:before="136" w:after="0" w:line="240" w:lineRule="auto"/>
        <w:outlineLvl w:val="3"/>
        <w:rPr>
          <w:rFonts w:ascii="Graphik Medium" w:eastAsiaTheme="minorEastAsia" w:hAnsi="Graphik Medium" w:cs="Graphik Medium"/>
          <w:spacing w:val="-4"/>
          <w:kern w:val="0"/>
          <w:sz w:val="22"/>
          <w:szCs w:val="22"/>
        </w:rPr>
      </w:pPr>
      <w:r w:rsidRPr="00D260DC">
        <w:rPr>
          <w:rFonts w:ascii="Graphik Medium" w:eastAsiaTheme="minorEastAsia" w:hAnsi="Graphik Medium" w:cs="Graphik Medium"/>
          <w:kern w:val="0"/>
          <w:sz w:val="22"/>
          <w:szCs w:val="22"/>
        </w:rPr>
        <w:t>Regional</w:t>
      </w:r>
      <w:r w:rsidRPr="00D260DC">
        <w:rPr>
          <w:rFonts w:ascii="Graphik Medium" w:eastAsiaTheme="minorEastAsia" w:hAnsi="Graphik Medium" w:cs="Graphik Medium"/>
          <w:spacing w:val="-8"/>
          <w:kern w:val="0"/>
          <w:sz w:val="22"/>
          <w:szCs w:val="22"/>
        </w:rPr>
        <w:t xml:space="preserve"> </w:t>
      </w:r>
      <w:r w:rsidRPr="00D260DC">
        <w:rPr>
          <w:rFonts w:ascii="Graphik Medium" w:eastAsiaTheme="minorEastAsia" w:hAnsi="Graphik Medium" w:cs="Graphik Medium"/>
          <w:kern w:val="0"/>
          <w:sz w:val="22"/>
          <w:szCs w:val="22"/>
        </w:rPr>
        <w:t>Transportation</w:t>
      </w:r>
      <w:r w:rsidRPr="00D260DC">
        <w:rPr>
          <w:rFonts w:ascii="Graphik Medium" w:eastAsiaTheme="minorEastAsia" w:hAnsi="Graphik Medium" w:cs="Graphik Medium"/>
          <w:spacing w:val="-7"/>
          <w:kern w:val="0"/>
          <w:sz w:val="22"/>
          <w:szCs w:val="22"/>
        </w:rPr>
        <w:t xml:space="preserve"> </w:t>
      </w:r>
      <w:r w:rsidRPr="00D260DC">
        <w:rPr>
          <w:rFonts w:ascii="Graphik Medium" w:eastAsiaTheme="minorEastAsia" w:hAnsi="Graphik Medium" w:cs="Graphik Medium"/>
          <w:spacing w:val="-4"/>
          <w:kern w:val="0"/>
          <w:sz w:val="22"/>
          <w:szCs w:val="22"/>
        </w:rPr>
        <w:t>Plan</w:t>
      </w:r>
    </w:p>
    <w:p w14:paraId="60DF8A07" w14:textId="77777777" w:rsidR="00D260DC" w:rsidRPr="00D260DC" w:rsidRDefault="00D260DC" w:rsidP="00D260DC">
      <w:pPr>
        <w:widowControl w:val="0"/>
        <w:kinsoku w:val="0"/>
        <w:overflowPunct w:val="0"/>
        <w:autoSpaceDE w:val="0"/>
        <w:autoSpaceDN w:val="0"/>
        <w:adjustRightInd w:val="0"/>
        <w:spacing w:before="182" w:after="0" w:line="264" w:lineRule="auto"/>
        <w:ind w:right="219"/>
        <w:jc w:val="both"/>
        <w:rPr>
          <w:rFonts w:ascii="Graphik Light" w:eastAsiaTheme="minorEastAsia" w:hAnsi="Graphik Light" w:cs="Graphik Light"/>
          <w:spacing w:val="-5"/>
          <w:kern w:val="0"/>
          <w:sz w:val="18"/>
          <w:szCs w:val="18"/>
        </w:rPr>
      </w:pPr>
      <w:r w:rsidRPr="00D260DC">
        <w:rPr>
          <w:rFonts w:ascii="Graphik Light" w:eastAsiaTheme="minorEastAsia" w:hAnsi="Graphik Light" w:cs="Graphik Light"/>
          <w:kern w:val="0"/>
          <w:sz w:val="18"/>
          <w:szCs w:val="18"/>
        </w:rPr>
        <w:t>To</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ensure</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statewide</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planning</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coverage,</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Department</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recommends</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encourages</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each</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rural</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COG</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to</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update</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its</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Regional</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Transportation</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Plan</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(RTP)</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every four years, which is consistent with the requirement on the Metropolitan Planning Organizations (MPOs) in non-attainment areas to update their Metropolitan Transportation</w:t>
      </w:r>
      <w:r w:rsidRPr="00D260DC">
        <w:rPr>
          <w:rFonts w:ascii="Graphik Light" w:eastAsiaTheme="minorEastAsia" w:hAnsi="Graphik Light" w:cs="Graphik Light"/>
          <w:spacing w:val="-6"/>
          <w:kern w:val="0"/>
          <w:sz w:val="18"/>
          <w:szCs w:val="18"/>
        </w:rPr>
        <w:t xml:space="preserve"> </w:t>
      </w:r>
      <w:proofErr w:type="gramStart"/>
      <w:r w:rsidRPr="00D260DC">
        <w:rPr>
          <w:rFonts w:ascii="Graphik Light" w:eastAsiaTheme="minorEastAsia" w:hAnsi="Graphik Light" w:cs="Graphik Light"/>
          <w:kern w:val="0"/>
          <w:sz w:val="18"/>
          <w:szCs w:val="18"/>
        </w:rPr>
        <w:t>Plans[</w:t>
      </w:r>
      <w:proofErr w:type="gramEnd"/>
      <w:r w:rsidRPr="00D260DC">
        <w:rPr>
          <w:rFonts w:ascii="Graphik Light" w:eastAsiaTheme="minorEastAsia" w:hAnsi="Graphik Light" w:cs="Graphik Light"/>
          <w:kern w:val="0"/>
          <w:sz w:val="18"/>
          <w:szCs w:val="18"/>
        </w:rPr>
        <w:t>23</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CFR</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450.324(c)].</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rural</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COGs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develop</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their</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RTP’s,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there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is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ongoing</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coordination</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consultative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review</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of</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comment</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on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spacing w:val="-5"/>
          <w:kern w:val="0"/>
          <w:sz w:val="18"/>
          <w:szCs w:val="18"/>
        </w:rPr>
        <w:t>the</w:t>
      </w:r>
    </w:p>
    <w:p w14:paraId="7ABF2633" w14:textId="77777777" w:rsidR="00D260DC" w:rsidRPr="00D260DC" w:rsidRDefault="00D260DC" w:rsidP="00D260DC">
      <w:pPr>
        <w:widowControl w:val="0"/>
        <w:kinsoku w:val="0"/>
        <w:overflowPunct w:val="0"/>
        <w:autoSpaceDE w:val="0"/>
        <w:autoSpaceDN w:val="0"/>
        <w:adjustRightInd w:val="0"/>
        <w:spacing w:before="182" w:after="0" w:line="264" w:lineRule="auto"/>
        <w:ind w:right="219"/>
        <w:jc w:val="both"/>
        <w:rPr>
          <w:rFonts w:ascii="Graphik Light" w:eastAsiaTheme="minorEastAsia" w:hAnsi="Graphik Light" w:cs="Graphik Light"/>
          <w:spacing w:val="-5"/>
          <w:kern w:val="0"/>
          <w:sz w:val="18"/>
          <w:szCs w:val="18"/>
        </w:rPr>
        <w:sectPr w:rsidR="00D260DC" w:rsidRPr="00D260DC" w:rsidSect="00D260DC">
          <w:pgSz w:w="15840" w:h="12240" w:orient="landscape"/>
          <w:pgMar w:top="1280" w:right="1240" w:bottom="980" w:left="1260" w:header="716" w:footer="785" w:gutter="0"/>
          <w:cols w:space="720"/>
          <w:noEndnote/>
        </w:sectPr>
      </w:pPr>
    </w:p>
    <w:p w14:paraId="122975CE" w14:textId="77777777" w:rsidR="00D260DC" w:rsidRPr="00D260DC" w:rsidRDefault="00D260DC" w:rsidP="00D260DC">
      <w:pPr>
        <w:widowControl w:val="0"/>
        <w:kinsoku w:val="0"/>
        <w:overflowPunct w:val="0"/>
        <w:autoSpaceDE w:val="0"/>
        <w:autoSpaceDN w:val="0"/>
        <w:adjustRightInd w:val="0"/>
        <w:spacing w:before="154" w:after="0" w:line="264" w:lineRule="auto"/>
        <w:rPr>
          <w:rFonts w:ascii="Graphik Light" w:eastAsiaTheme="minorEastAsia" w:hAnsi="Graphik Light" w:cs="Graphik Light"/>
          <w:kern w:val="0"/>
          <w:sz w:val="18"/>
          <w:szCs w:val="18"/>
        </w:rPr>
      </w:pPr>
      <w:r w:rsidRPr="00D260DC">
        <w:rPr>
          <w:rFonts w:ascii="Graphik Light" w:eastAsiaTheme="minorEastAsia" w:hAnsi="Graphik Light" w:cs="Graphik Light"/>
          <w:kern w:val="0"/>
          <w:sz w:val="18"/>
          <w:szCs w:val="18"/>
        </w:rPr>
        <w:lastRenderedPageBreak/>
        <w:t>documents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by</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Department</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prior</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to</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adoption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by</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Region.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needs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priorities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identified</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in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RTPs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MTPs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are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taken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into</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consideration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in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 development of the State’s Long-Range Transportation Plan</w:t>
      </w:r>
    </w:p>
    <w:p w14:paraId="5B991C4D" w14:textId="77777777" w:rsidR="00D260DC" w:rsidRPr="00D260DC" w:rsidRDefault="00D260DC" w:rsidP="00D260DC">
      <w:pPr>
        <w:widowControl w:val="0"/>
        <w:kinsoku w:val="0"/>
        <w:overflowPunct w:val="0"/>
        <w:autoSpaceDE w:val="0"/>
        <w:autoSpaceDN w:val="0"/>
        <w:adjustRightInd w:val="0"/>
        <w:spacing w:before="141" w:after="0" w:line="240" w:lineRule="auto"/>
        <w:outlineLvl w:val="3"/>
        <w:rPr>
          <w:rFonts w:ascii="Graphik Medium" w:eastAsiaTheme="minorEastAsia" w:hAnsi="Graphik Medium" w:cs="Graphik Medium"/>
          <w:spacing w:val="-2"/>
          <w:kern w:val="0"/>
          <w:sz w:val="22"/>
          <w:szCs w:val="22"/>
        </w:rPr>
      </w:pPr>
      <w:r w:rsidRPr="00D260DC">
        <w:rPr>
          <w:rFonts w:ascii="Graphik Medium" w:eastAsiaTheme="minorEastAsia" w:hAnsi="Graphik Medium" w:cs="Graphik Medium"/>
          <w:kern w:val="0"/>
          <w:sz w:val="22"/>
          <w:szCs w:val="22"/>
        </w:rPr>
        <w:t>Statewide</w:t>
      </w:r>
      <w:r w:rsidRPr="00D260DC">
        <w:rPr>
          <w:rFonts w:ascii="Graphik Medium" w:eastAsiaTheme="minorEastAsia" w:hAnsi="Graphik Medium" w:cs="Graphik Medium"/>
          <w:spacing w:val="-9"/>
          <w:kern w:val="0"/>
          <w:sz w:val="22"/>
          <w:szCs w:val="22"/>
        </w:rPr>
        <w:t xml:space="preserve"> </w:t>
      </w:r>
      <w:r w:rsidRPr="00D260DC">
        <w:rPr>
          <w:rFonts w:ascii="Graphik Medium" w:eastAsiaTheme="minorEastAsia" w:hAnsi="Graphik Medium" w:cs="Graphik Medium"/>
          <w:kern w:val="0"/>
          <w:sz w:val="22"/>
          <w:szCs w:val="22"/>
        </w:rPr>
        <w:t>Transportation</w:t>
      </w:r>
      <w:r w:rsidRPr="00D260DC">
        <w:rPr>
          <w:rFonts w:ascii="Graphik Medium" w:eastAsiaTheme="minorEastAsia" w:hAnsi="Graphik Medium" w:cs="Graphik Medium"/>
          <w:spacing w:val="-9"/>
          <w:kern w:val="0"/>
          <w:sz w:val="22"/>
          <w:szCs w:val="22"/>
        </w:rPr>
        <w:t xml:space="preserve"> </w:t>
      </w:r>
      <w:r w:rsidRPr="00D260DC">
        <w:rPr>
          <w:rFonts w:ascii="Graphik Medium" w:eastAsiaTheme="minorEastAsia" w:hAnsi="Graphik Medium" w:cs="Graphik Medium"/>
          <w:kern w:val="0"/>
          <w:sz w:val="22"/>
          <w:szCs w:val="22"/>
        </w:rPr>
        <w:t>Improvement</w:t>
      </w:r>
      <w:r w:rsidRPr="00D260DC">
        <w:rPr>
          <w:rFonts w:ascii="Graphik Medium" w:eastAsiaTheme="minorEastAsia" w:hAnsi="Graphik Medium" w:cs="Graphik Medium"/>
          <w:spacing w:val="-8"/>
          <w:kern w:val="0"/>
          <w:sz w:val="22"/>
          <w:szCs w:val="22"/>
        </w:rPr>
        <w:t xml:space="preserve"> </w:t>
      </w:r>
      <w:r w:rsidRPr="00D260DC">
        <w:rPr>
          <w:rFonts w:ascii="Graphik Medium" w:eastAsiaTheme="minorEastAsia" w:hAnsi="Graphik Medium" w:cs="Graphik Medium"/>
          <w:spacing w:val="-2"/>
          <w:kern w:val="0"/>
          <w:sz w:val="22"/>
          <w:szCs w:val="22"/>
        </w:rPr>
        <w:t>Program</w:t>
      </w:r>
    </w:p>
    <w:p w14:paraId="1BDFA638" w14:textId="77777777" w:rsidR="00D260DC" w:rsidRPr="00D260DC" w:rsidRDefault="00D260DC" w:rsidP="00D260DC">
      <w:pPr>
        <w:widowControl w:val="0"/>
        <w:kinsoku w:val="0"/>
        <w:overflowPunct w:val="0"/>
        <w:autoSpaceDE w:val="0"/>
        <w:autoSpaceDN w:val="0"/>
        <w:adjustRightInd w:val="0"/>
        <w:spacing w:before="182" w:after="0" w:line="264" w:lineRule="auto"/>
        <w:ind w:right="129"/>
        <w:rPr>
          <w:rFonts w:ascii="Graphik Light" w:eastAsiaTheme="minorEastAsia" w:hAnsi="Graphik Light" w:cs="Graphik Light"/>
          <w:kern w:val="0"/>
          <w:sz w:val="18"/>
          <w:szCs w:val="18"/>
        </w:rPr>
      </w:pPr>
      <w:r w:rsidRPr="00D260DC">
        <w:rPr>
          <w:rFonts w:ascii="Graphik Light" w:eastAsiaTheme="minorEastAsia" w:hAnsi="Graphik Light" w:cs="Graphik Light"/>
          <w:kern w:val="0"/>
          <w:sz w:val="18"/>
          <w:szCs w:val="18"/>
        </w:rPr>
        <w:t>The Department drafts the STIP for rural portions of the state, consistent with 23 CFR 450.218(c). Member towns submit projects through their rural COGs for eventual inclusion in the STIP under several federal programs (Surface Transportation Block Grant (STBG)-Other Urban, STBG-Rural, STBG- Transportation Alternatives Program (TAP), Congestion Mitigation Air Quality (CMAQ), and the Scenic Byways Program). The Department scopes the proposed projects and, depending on complexity, need, and funding availability, includes them in the draft STIP. The Department submits the draft STIP to the rural COGs for review and</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comment</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on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projects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listed</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for</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their</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area.</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rural</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COGs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make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this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document</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available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to</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elected</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officials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of</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their</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member</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towns,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well</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to</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 public, for local review and discussion at publicly noticed rural COG meetings. There is also a review and comment period of 30 days for any Statewide Transportation Improvement Program amendments and a 14-day review period for actions submitted to a rural COG by the Department. Any comments forwarded to the Department by the rural COGs are addressed, and the rural portion of the STIP is incorporated into the final STIP.</w:t>
      </w:r>
    </w:p>
    <w:p w14:paraId="6DF86990" w14:textId="5FC7463C" w:rsidR="00D260DC" w:rsidRPr="00D260DC" w:rsidRDefault="00D260DC" w:rsidP="00D260DC">
      <w:pPr>
        <w:widowControl w:val="0"/>
        <w:kinsoku w:val="0"/>
        <w:overflowPunct w:val="0"/>
        <w:autoSpaceDE w:val="0"/>
        <w:autoSpaceDN w:val="0"/>
        <w:adjustRightInd w:val="0"/>
        <w:spacing w:before="158" w:after="0" w:line="264" w:lineRule="auto"/>
        <w:ind w:right="129"/>
        <w:rPr>
          <w:rFonts w:ascii="Graphik Light" w:eastAsiaTheme="minorEastAsia" w:hAnsi="Graphik Light" w:cs="Graphik Light"/>
          <w:kern w:val="0"/>
          <w:sz w:val="18"/>
          <w:szCs w:val="18"/>
        </w:rPr>
      </w:pPr>
      <w:r w:rsidRPr="00D260DC">
        <w:rPr>
          <w:rFonts w:ascii="Graphik Light" w:eastAsiaTheme="minorEastAsia" w:hAnsi="Graphik Light" w:cs="Graphik Light"/>
          <w:kern w:val="0"/>
          <w:sz w:val="18"/>
          <w:szCs w:val="18"/>
        </w:rPr>
        <w:t>The Department’s Office of Capital Services coordinates with the Rural Transit Districts’ Executive Director/Manager and the Department’s Bureau of Public Transportation who oversees the transit services provided by the Rural Transit Districts to ensure their capital and operating needs are met. The FTA Section 5311</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capital</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operating</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projects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are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programmed</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in</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Department’s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5-year</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Capital</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Plan.</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projects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programmed</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in</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Capital</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Plan</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for</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Rural</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Transit District are then submitted to the STIP unit for approval by the rural COGs and eventually incorporated into STI</w:t>
      </w:r>
      <w:r w:rsidR="00345245">
        <w:rPr>
          <w:rFonts w:ascii="Graphik Light" w:eastAsiaTheme="minorEastAsia" w:hAnsi="Graphik Light" w:cs="Graphik Light"/>
          <w:kern w:val="0"/>
          <w:sz w:val="18"/>
          <w:szCs w:val="18"/>
        </w:rPr>
        <w:t>P</w:t>
      </w:r>
      <w:r w:rsidRPr="00D260DC">
        <w:rPr>
          <w:rFonts w:ascii="Graphik Light" w:eastAsiaTheme="minorEastAsia" w:hAnsi="Graphik Light" w:cs="Graphik Light"/>
          <w:kern w:val="0"/>
          <w:sz w:val="18"/>
          <w:szCs w:val="18"/>
        </w:rPr>
        <w:t>.</w:t>
      </w:r>
    </w:p>
    <w:p w14:paraId="6DF6B47E" w14:textId="77777777" w:rsidR="00D260DC" w:rsidRPr="00D260DC" w:rsidRDefault="00D260DC" w:rsidP="00D260DC">
      <w:pPr>
        <w:widowControl w:val="0"/>
        <w:kinsoku w:val="0"/>
        <w:overflowPunct w:val="0"/>
        <w:autoSpaceDE w:val="0"/>
        <w:autoSpaceDN w:val="0"/>
        <w:adjustRightInd w:val="0"/>
        <w:spacing w:before="142" w:after="0" w:line="240" w:lineRule="auto"/>
        <w:outlineLvl w:val="3"/>
        <w:rPr>
          <w:rFonts w:ascii="Graphik Medium" w:eastAsiaTheme="minorEastAsia" w:hAnsi="Graphik Medium" w:cs="Graphik Medium"/>
          <w:spacing w:val="-2"/>
          <w:kern w:val="0"/>
          <w:sz w:val="22"/>
          <w:szCs w:val="22"/>
        </w:rPr>
      </w:pPr>
      <w:r w:rsidRPr="00D260DC">
        <w:rPr>
          <w:rFonts w:ascii="Graphik Medium" w:eastAsiaTheme="minorEastAsia" w:hAnsi="Graphik Medium" w:cs="Graphik Medium"/>
          <w:kern w:val="0"/>
          <w:sz w:val="22"/>
          <w:szCs w:val="22"/>
        </w:rPr>
        <w:t>Project</w:t>
      </w:r>
      <w:r w:rsidRPr="00D260DC">
        <w:rPr>
          <w:rFonts w:ascii="Graphik Medium" w:eastAsiaTheme="minorEastAsia" w:hAnsi="Graphik Medium" w:cs="Graphik Medium"/>
          <w:spacing w:val="-5"/>
          <w:kern w:val="0"/>
          <w:sz w:val="22"/>
          <w:szCs w:val="22"/>
        </w:rPr>
        <w:t xml:space="preserve"> </w:t>
      </w:r>
      <w:r w:rsidRPr="00D260DC">
        <w:rPr>
          <w:rFonts w:ascii="Graphik Medium" w:eastAsiaTheme="minorEastAsia" w:hAnsi="Graphik Medium" w:cs="Graphik Medium"/>
          <w:spacing w:val="-2"/>
          <w:kern w:val="0"/>
          <w:sz w:val="22"/>
          <w:szCs w:val="22"/>
        </w:rPr>
        <w:t>solicitation</w:t>
      </w:r>
    </w:p>
    <w:p w14:paraId="2C77374B" w14:textId="11788D99" w:rsidR="00D260DC" w:rsidRPr="00D260DC" w:rsidRDefault="00D260DC" w:rsidP="00D260DC">
      <w:pPr>
        <w:widowControl w:val="0"/>
        <w:kinsoku w:val="0"/>
        <w:overflowPunct w:val="0"/>
        <w:autoSpaceDE w:val="0"/>
        <w:autoSpaceDN w:val="0"/>
        <w:adjustRightInd w:val="0"/>
        <w:spacing w:before="183" w:after="0" w:line="264" w:lineRule="auto"/>
        <w:ind w:right="129"/>
        <w:rPr>
          <w:rFonts w:ascii="Graphik Light" w:eastAsiaTheme="minorEastAsia" w:hAnsi="Graphik Light" w:cs="Graphik Light"/>
          <w:kern w:val="0"/>
          <w:sz w:val="18"/>
          <w:szCs w:val="18"/>
        </w:rPr>
      </w:pPr>
      <w:r w:rsidRPr="00D260DC">
        <w:rPr>
          <w:rFonts w:ascii="Graphik Light" w:eastAsiaTheme="minorEastAsia" w:hAnsi="Graphik Light" w:cs="Graphik Light"/>
          <w:kern w:val="0"/>
          <w:sz w:val="18"/>
          <w:szCs w:val="18"/>
        </w:rPr>
        <w:t xml:space="preserve">STBG-Rural Funding is made available to each rural COG through the Department’s STP-Rural Major/Minor Collector Program. Funding has </w:t>
      </w:r>
      <w:proofErr w:type="gramStart"/>
      <w:r w:rsidRPr="00D260DC">
        <w:rPr>
          <w:rFonts w:ascii="Graphik Light" w:eastAsiaTheme="minorEastAsia" w:hAnsi="Graphik Light" w:cs="Graphik Light"/>
          <w:kern w:val="0"/>
          <w:sz w:val="18"/>
          <w:szCs w:val="18"/>
        </w:rPr>
        <w:t>been increased</w:t>
      </w:r>
      <w:proofErr w:type="gramEnd"/>
      <w:r w:rsidRPr="00D260DC">
        <w:rPr>
          <w:rFonts w:ascii="Graphik Light" w:eastAsiaTheme="minorEastAsia" w:hAnsi="Graphik Light" w:cs="Graphik Light"/>
          <w:kern w:val="0"/>
          <w:sz w:val="18"/>
          <w:szCs w:val="18"/>
        </w:rPr>
        <w:t xml:space="preserve"> from $1 million to $2 million per year, and the non-federal share </w:t>
      </w:r>
      <w:proofErr w:type="gramStart"/>
      <w:r w:rsidRPr="00D260DC">
        <w:rPr>
          <w:rFonts w:ascii="Graphik Light" w:eastAsiaTheme="minorEastAsia" w:hAnsi="Graphik Light" w:cs="Graphik Light"/>
          <w:kern w:val="0"/>
          <w:sz w:val="18"/>
          <w:szCs w:val="18"/>
        </w:rPr>
        <w:t>to</w:t>
      </w:r>
      <w:proofErr w:type="gramEnd"/>
      <w:r w:rsidRPr="00D260DC">
        <w:rPr>
          <w:rFonts w:ascii="Graphik Light" w:eastAsiaTheme="minorEastAsia" w:hAnsi="Graphik Light" w:cs="Graphik Light"/>
          <w:kern w:val="0"/>
          <w:sz w:val="18"/>
          <w:szCs w:val="18"/>
        </w:rPr>
        <w:t xml:space="preserve"> municipalities has </w:t>
      </w:r>
      <w:r w:rsidR="00D82287" w:rsidRPr="00D260DC">
        <w:rPr>
          <w:rFonts w:ascii="Graphik Light" w:eastAsiaTheme="minorEastAsia" w:hAnsi="Graphik Light" w:cs="Graphik Light"/>
          <w:kern w:val="0"/>
          <w:sz w:val="18"/>
          <w:szCs w:val="18"/>
        </w:rPr>
        <w:t>decreased</w:t>
      </w:r>
      <w:r w:rsidRPr="00D260DC">
        <w:rPr>
          <w:rFonts w:ascii="Graphik Light" w:eastAsiaTheme="minorEastAsia" w:hAnsi="Graphik Light" w:cs="Graphik Light"/>
          <w:kern w:val="0"/>
          <w:sz w:val="18"/>
          <w:szCs w:val="18"/>
        </w:rPr>
        <w:t xml:space="preserve"> from 20 percent to 10 percent with the Department absorbing</w:t>
      </w:r>
      <w:r w:rsidRPr="00D260DC">
        <w:rPr>
          <w:rFonts w:ascii="Graphik Light" w:eastAsiaTheme="minorEastAsia" w:hAnsi="Graphik Light" w:cs="Graphik Light"/>
          <w:spacing w:val="-1"/>
          <w:kern w:val="0"/>
          <w:sz w:val="18"/>
          <w:szCs w:val="18"/>
        </w:rPr>
        <w:t xml:space="preserve"> </w:t>
      </w:r>
      <w:proofErr w:type="gramStart"/>
      <w:r w:rsidRPr="00D260DC">
        <w:rPr>
          <w:rFonts w:ascii="Graphik Light" w:eastAsiaTheme="minorEastAsia" w:hAnsi="Graphik Light" w:cs="Graphik Light"/>
          <w:kern w:val="0"/>
          <w:sz w:val="18"/>
          <w:szCs w:val="18"/>
        </w:rPr>
        <w:t>the</w:t>
      </w:r>
      <w:proofErr w:type="gramEnd"/>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additional</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10</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percent.</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A</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portion</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of</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CMAQ</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funding</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is</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set</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aside</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for</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rural</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COGs</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MPOs</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for</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projects</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selected</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on</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a</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competitive</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basis.</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kern w:val="0"/>
          <w:sz w:val="18"/>
          <w:szCs w:val="18"/>
        </w:rPr>
        <w:t>STBG TAP</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rural</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funds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are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also</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available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to</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Rural</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COGs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for</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projects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selected</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on</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competitive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basis.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It</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is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rural</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COG’s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responsibility</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to</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solicit</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its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member</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towns and to develop projects for all three of these programs.</w:t>
      </w:r>
    </w:p>
    <w:p w14:paraId="7490F2E9" w14:textId="77777777" w:rsidR="00D260DC" w:rsidRPr="00D260DC" w:rsidRDefault="00D260DC" w:rsidP="00D260DC">
      <w:pPr>
        <w:widowControl w:val="0"/>
        <w:kinsoku w:val="0"/>
        <w:overflowPunct w:val="0"/>
        <w:autoSpaceDE w:val="0"/>
        <w:autoSpaceDN w:val="0"/>
        <w:adjustRightInd w:val="0"/>
        <w:spacing w:before="143" w:after="0" w:line="240" w:lineRule="auto"/>
        <w:outlineLvl w:val="3"/>
        <w:rPr>
          <w:rFonts w:ascii="Graphik Medium" w:eastAsiaTheme="minorEastAsia" w:hAnsi="Graphik Medium" w:cs="Graphik Medium"/>
          <w:spacing w:val="-4"/>
          <w:kern w:val="0"/>
          <w:sz w:val="22"/>
          <w:szCs w:val="22"/>
        </w:rPr>
      </w:pPr>
      <w:r w:rsidRPr="00D260DC">
        <w:rPr>
          <w:rFonts w:ascii="Graphik Medium" w:eastAsiaTheme="minorEastAsia" w:hAnsi="Graphik Medium" w:cs="Graphik Medium"/>
          <w:kern w:val="0"/>
          <w:sz w:val="22"/>
          <w:szCs w:val="22"/>
        </w:rPr>
        <w:t>Capital</w:t>
      </w:r>
      <w:r w:rsidRPr="00D260DC">
        <w:rPr>
          <w:rFonts w:ascii="Graphik Medium" w:eastAsiaTheme="minorEastAsia" w:hAnsi="Graphik Medium" w:cs="Graphik Medium"/>
          <w:spacing w:val="1"/>
          <w:kern w:val="0"/>
          <w:sz w:val="22"/>
          <w:szCs w:val="22"/>
        </w:rPr>
        <w:t xml:space="preserve"> </w:t>
      </w:r>
      <w:r w:rsidRPr="00D260DC">
        <w:rPr>
          <w:rFonts w:ascii="Graphik Medium" w:eastAsiaTheme="minorEastAsia" w:hAnsi="Graphik Medium" w:cs="Graphik Medium"/>
          <w:spacing w:val="-4"/>
          <w:kern w:val="0"/>
          <w:sz w:val="22"/>
          <w:szCs w:val="22"/>
        </w:rPr>
        <w:t>Plan</w:t>
      </w:r>
    </w:p>
    <w:p w14:paraId="77C3DD76" w14:textId="77777777" w:rsidR="00D260DC" w:rsidRPr="00D260DC" w:rsidRDefault="00D260DC" w:rsidP="00D260DC">
      <w:pPr>
        <w:widowControl w:val="0"/>
        <w:kinsoku w:val="0"/>
        <w:overflowPunct w:val="0"/>
        <w:autoSpaceDE w:val="0"/>
        <w:autoSpaceDN w:val="0"/>
        <w:adjustRightInd w:val="0"/>
        <w:spacing w:before="182" w:after="0" w:line="271" w:lineRule="auto"/>
        <w:ind w:right="129"/>
        <w:rPr>
          <w:rFonts w:ascii="Graphik Light" w:eastAsiaTheme="minorEastAsia" w:hAnsi="Graphik Light" w:cs="Graphik Light"/>
          <w:kern w:val="0"/>
          <w:sz w:val="18"/>
          <w:szCs w:val="18"/>
        </w:rPr>
      </w:pP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Department</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develops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yearly</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draft</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5-year</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Capital</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Plan</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which</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is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consistent</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with</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Statewide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Transportation</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Improvement</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Program</w:t>
      </w:r>
      <w:r w:rsidRPr="00D260DC">
        <w:rPr>
          <w:rFonts w:ascii="Graphik Light" w:eastAsiaTheme="minorEastAsia" w:hAnsi="Graphik Light" w:cs="Graphik Light"/>
          <w:spacing w:val="-5"/>
          <w:kern w:val="0"/>
          <w:sz w:val="18"/>
          <w:szCs w:val="18"/>
        </w:rPr>
        <w:t xml:space="preserve"> </w:t>
      </w:r>
      <w:proofErr w:type="gramStart"/>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also</w:t>
      </w:r>
      <w:proofErr w:type="gramEnd"/>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reflects projects and programs authorized by the legislature. The Rural COGs are asked to review and comment on this draft list of projects to continue the consultation process on the selection of projects for the outer years of the Plan.</w:t>
      </w:r>
    </w:p>
    <w:p w14:paraId="3013EBC8" w14:textId="77777777" w:rsidR="00D260DC" w:rsidRPr="00D260DC" w:rsidRDefault="00D260DC" w:rsidP="00D260DC">
      <w:pPr>
        <w:widowControl w:val="0"/>
        <w:kinsoku w:val="0"/>
        <w:overflowPunct w:val="0"/>
        <w:autoSpaceDE w:val="0"/>
        <w:autoSpaceDN w:val="0"/>
        <w:adjustRightInd w:val="0"/>
        <w:spacing w:before="143" w:after="0" w:line="240" w:lineRule="auto"/>
        <w:outlineLvl w:val="3"/>
        <w:rPr>
          <w:rFonts w:ascii="Graphik Medium" w:eastAsiaTheme="minorEastAsia" w:hAnsi="Graphik Medium" w:cs="Graphik Medium"/>
          <w:spacing w:val="-2"/>
          <w:kern w:val="0"/>
          <w:sz w:val="22"/>
          <w:szCs w:val="22"/>
        </w:rPr>
      </w:pPr>
      <w:r w:rsidRPr="00D260DC">
        <w:rPr>
          <w:rFonts w:ascii="Graphik Medium" w:eastAsiaTheme="minorEastAsia" w:hAnsi="Graphik Medium" w:cs="Graphik Medium"/>
          <w:kern w:val="0"/>
          <w:sz w:val="22"/>
          <w:szCs w:val="22"/>
        </w:rPr>
        <w:t>Additional</w:t>
      </w:r>
      <w:r w:rsidRPr="00D260DC">
        <w:rPr>
          <w:rFonts w:ascii="Graphik Medium" w:eastAsiaTheme="minorEastAsia" w:hAnsi="Graphik Medium" w:cs="Graphik Medium"/>
          <w:spacing w:val="-3"/>
          <w:kern w:val="0"/>
          <w:sz w:val="22"/>
          <w:szCs w:val="22"/>
        </w:rPr>
        <w:t xml:space="preserve"> </w:t>
      </w:r>
      <w:r w:rsidRPr="00D260DC">
        <w:rPr>
          <w:rFonts w:ascii="Graphik Medium" w:eastAsiaTheme="minorEastAsia" w:hAnsi="Graphik Medium" w:cs="Graphik Medium"/>
          <w:spacing w:val="-2"/>
          <w:kern w:val="0"/>
          <w:sz w:val="22"/>
          <w:szCs w:val="22"/>
        </w:rPr>
        <w:t>Consultation</w:t>
      </w:r>
    </w:p>
    <w:p w14:paraId="07493180" w14:textId="77777777" w:rsidR="00D260DC" w:rsidRPr="00D260DC" w:rsidRDefault="00D260DC" w:rsidP="00D260DC">
      <w:pPr>
        <w:widowControl w:val="0"/>
        <w:kinsoku w:val="0"/>
        <w:overflowPunct w:val="0"/>
        <w:autoSpaceDE w:val="0"/>
        <w:autoSpaceDN w:val="0"/>
        <w:adjustRightInd w:val="0"/>
        <w:spacing w:before="182" w:after="0" w:line="264" w:lineRule="auto"/>
        <w:ind w:right="405"/>
        <w:jc w:val="both"/>
        <w:rPr>
          <w:rFonts w:ascii="Graphik Light" w:eastAsiaTheme="minorEastAsia" w:hAnsi="Graphik Light" w:cs="Graphik Light"/>
          <w:spacing w:val="-2"/>
          <w:kern w:val="0"/>
          <w:sz w:val="18"/>
          <w:szCs w:val="18"/>
        </w:rPr>
      </w:pPr>
      <w:r w:rsidRPr="00D260DC">
        <w:rPr>
          <w:rFonts w:ascii="Graphik Light" w:eastAsiaTheme="minorEastAsia" w:hAnsi="Graphik Light" w:cs="Graphik Light"/>
          <w:kern w:val="0"/>
          <w:sz w:val="18"/>
          <w:szCs w:val="18"/>
        </w:rPr>
        <w:t>The Department uses other methods to have ongoing and recurring consultation with rural COGs. It holds rural COG and the MPO Quarterly Coordination Meetings at the Department with an option to participate remotely and holds monthly COG Teleconference Meetings during the other eight months of the year.</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These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meetings</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provide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forum</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for</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rural</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COGs,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MPOs,</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CTDOT</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USDOT</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to</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discuss</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find</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solutions</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to</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common</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kern w:val="0"/>
          <w:sz w:val="18"/>
          <w:szCs w:val="18"/>
        </w:rPr>
        <w:t>problems</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3"/>
          <w:kern w:val="0"/>
          <w:sz w:val="18"/>
          <w:szCs w:val="18"/>
        </w:rPr>
        <w:t xml:space="preserve"> </w:t>
      </w:r>
      <w:r w:rsidRPr="00D260DC">
        <w:rPr>
          <w:rFonts w:ascii="Graphik Light" w:eastAsiaTheme="minorEastAsia" w:hAnsi="Graphik Light" w:cs="Graphik Light"/>
          <w:spacing w:val="-2"/>
          <w:kern w:val="0"/>
          <w:sz w:val="18"/>
          <w:szCs w:val="18"/>
        </w:rPr>
        <w:t>present</w:t>
      </w:r>
    </w:p>
    <w:p w14:paraId="1DFCA6D0" w14:textId="77777777" w:rsidR="00D260DC" w:rsidRPr="00D260DC" w:rsidRDefault="00D260DC" w:rsidP="00D260DC">
      <w:pPr>
        <w:widowControl w:val="0"/>
        <w:kinsoku w:val="0"/>
        <w:overflowPunct w:val="0"/>
        <w:autoSpaceDE w:val="0"/>
        <w:autoSpaceDN w:val="0"/>
        <w:adjustRightInd w:val="0"/>
        <w:spacing w:before="182" w:after="0" w:line="264" w:lineRule="auto"/>
        <w:ind w:right="405"/>
        <w:jc w:val="both"/>
        <w:rPr>
          <w:rFonts w:ascii="Graphik Light" w:eastAsiaTheme="minorEastAsia" w:hAnsi="Graphik Light" w:cs="Graphik Light"/>
          <w:spacing w:val="-2"/>
          <w:kern w:val="0"/>
          <w:sz w:val="18"/>
          <w:szCs w:val="18"/>
        </w:rPr>
        <w:sectPr w:rsidR="00D260DC" w:rsidRPr="00D260DC" w:rsidSect="00D260DC">
          <w:pgSz w:w="15840" w:h="12240" w:orient="landscape"/>
          <w:pgMar w:top="1280" w:right="1240" w:bottom="980" w:left="1260" w:header="716" w:footer="785" w:gutter="0"/>
          <w:cols w:space="720"/>
          <w:noEndnote/>
        </w:sectPr>
      </w:pPr>
    </w:p>
    <w:p w14:paraId="00982C98" w14:textId="77777777" w:rsidR="00D260DC" w:rsidRPr="00D260DC" w:rsidRDefault="00D260DC" w:rsidP="00D260DC">
      <w:pPr>
        <w:widowControl w:val="0"/>
        <w:kinsoku w:val="0"/>
        <w:overflowPunct w:val="0"/>
        <w:autoSpaceDE w:val="0"/>
        <w:autoSpaceDN w:val="0"/>
        <w:adjustRightInd w:val="0"/>
        <w:spacing w:before="154" w:after="0" w:line="264" w:lineRule="auto"/>
        <w:ind w:right="129"/>
        <w:rPr>
          <w:rFonts w:ascii="Graphik Light" w:eastAsiaTheme="minorEastAsia" w:hAnsi="Graphik Light" w:cs="Graphik Light"/>
          <w:kern w:val="0"/>
          <w:sz w:val="18"/>
          <w:szCs w:val="18"/>
        </w:rPr>
      </w:pPr>
      <w:r w:rsidRPr="00D260DC">
        <w:rPr>
          <w:rFonts w:ascii="Graphik Light" w:eastAsiaTheme="minorEastAsia" w:hAnsi="Graphik Light" w:cs="Graphik Light"/>
          <w:kern w:val="0"/>
          <w:sz w:val="18"/>
          <w:szCs w:val="18"/>
        </w:rPr>
        <w:lastRenderedPageBreak/>
        <w:t>and discuss relevant information. The Department requests that each rural COG review and comment on the draft Statewide LRTP and on the Department’s draft</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Capital</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Plan.</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In</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each</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of</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its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four</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Districts,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Department</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has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Municipal</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Systems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Action</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Team</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(MSAT)</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that</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assists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municipalities</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with</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4"/>
          <w:kern w:val="0"/>
          <w:sz w:val="18"/>
          <w:szCs w:val="18"/>
        </w:rPr>
        <w:t xml:space="preserve"> </w:t>
      </w:r>
      <w:r w:rsidRPr="00D260DC">
        <w:rPr>
          <w:rFonts w:ascii="Graphik Light" w:eastAsiaTheme="minorEastAsia" w:hAnsi="Graphik Light" w:cs="Graphik Light"/>
          <w:kern w:val="0"/>
          <w:sz w:val="18"/>
          <w:szCs w:val="18"/>
        </w:rPr>
        <w:t>construction administration required on Federally funded projects.</w:t>
      </w:r>
    </w:p>
    <w:p w14:paraId="68F36B14" w14:textId="77777777" w:rsidR="00D260DC" w:rsidRPr="00D260DC" w:rsidRDefault="00D260DC" w:rsidP="00D260DC">
      <w:pPr>
        <w:widowControl w:val="0"/>
        <w:kinsoku w:val="0"/>
        <w:overflowPunct w:val="0"/>
        <w:autoSpaceDE w:val="0"/>
        <w:autoSpaceDN w:val="0"/>
        <w:adjustRightInd w:val="0"/>
        <w:spacing w:before="154" w:after="0" w:line="264" w:lineRule="auto"/>
        <w:ind w:right="129"/>
        <w:rPr>
          <w:rFonts w:ascii="Graphik Light" w:eastAsiaTheme="minorEastAsia" w:hAnsi="Graphik Light" w:cs="Graphik Light"/>
          <w:kern w:val="0"/>
          <w:sz w:val="18"/>
          <w:szCs w:val="18"/>
        </w:rPr>
        <w:sectPr w:rsidR="00D260DC" w:rsidRPr="00D260DC" w:rsidSect="00D260DC">
          <w:pgSz w:w="15840" w:h="12240" w:orient="landscape"/>
          <w:pgMar w:top="1280" w:right="1240" w:bottom="980" w:left="1260" w:header="716" w:footer="785" w:gutter="0"/>
          <w:cols w:space="720"/>
          <w:noEndnote/>
        </w:sectPr>
      </w:pPr>
    </w:p>
    <w:p w14:paraId="5D5FD062" w14:textId="77777777" w:rsidR="00D260DC" w:rsidRPr="00D260DC" w:rsidRDefault="00D260DC" w:rsidP="00D260DC">
      <w:pPr>
        <w:widowControl w:val="0"/>
        <w:kinsoku w:val="0"/>
        <w:overflowPunct w:val="0"/>
        <w:autoSpaceDE w:val="0"/>
        <w:autoSpaceDN w:val="0"/>
        <w:adjustRightInd w:val="0"/>
        <w:spacing w:before="166" w:after="0" w:line="240" w:lineRule="auto"/>
        <w:outlineLvl w:val="0"/>
        <w:rPr>
          <w:rFonts w:ascii="Graphik Medium" w:eastAsiaTheme="minorEastAsia" w:hAnsi="Graphik Medium" w:cs="Graphik Medium"/>
          <w:spacing w:val="-2"/>
          <w:kern w:val="0"/>
          <w:sz w:val="32"/>
          <w:szCs w:val="32"/>
        </w:rPr>
      </w:pPr>
      <w:r w:rsidRPr="00D260DC">
        <w:rPr>
          <w:rFonts w:ascii="Graphik Medium" w:eastAsiaTheme="minorEastAsia" w:hAnsi="Graphik Medium" w:cs="Graphik Medium"/>
          <w:kern w:val="0"/>
          <w:sz w:val="32"/>
          <w:szCs w:val="32"/>
        </w:rPr>
        <w:lastRenderedPageBreak/>
        <w:t>Appendix</w:t>
      </w:r>
      <w:r w:rsidRPr="00D260DC">
        <w:rPr>
          <w:rFonts w:ascii="Graphik Medium" w:eastAsiaTheme="minorEastAsia" w:hAnsi="Graphik Medium" w:cs="Graphik Medium"/>
          <w:spacing w:val="-2"/>
          <w:kern w:val="0"/>
          <w:sz w:val="32"/>
          <w:szCs w:val="32"/>
        </w:rPr>
        <w:t xml:space="preserve"> </w:t>
      </w:r>
      <w:r w:rsidRPr="00D260DC">
        <w:rPr>
          <w:rFonts w:ascii="Graphik Medium" w:eastAsiaTheme="minorEastAsia" w:hAnsi="Graphik Medium" w:cs="Graphik Medium"/>
          <w:kern w:val="0"/>
          <w:sz w:val="32"/>
          <w:szCs w:val="32"/>
        </w:rPr>
        <w:t>E</w:t>
      </w:r>
      <w:r w:rsidRPr="00D260DC">
        <w:rPr>
          <w:rFonts w:ascii="Graphik Medium" w:eastAsiaTheme="minorEastAsia" w:hAnsi="Graphik Medium" w:cs="Graphik Medium"/>
          <w:spacing w:val="-2"/>
          <w:kern w:val="0"/>
          <w:sz w:val="32"/>
          <w:szCs w:val="32"/>
        </w:rPr>
        <w:t xml:space="preserve"> </w:t>
      </w:r>
      <w:r w:rsidRPr="00D260DC">
        <w:rPr>
          <w:rFonts w:ascii="Graphik Medium" w:eastAsiaTheme="minorEastAsia" w:hAnsi="Graphik Medium" w:cs="Graphik Medium"/>
          <w:kern w:val="0"/>
          <w:sz w:val="32"/>
          <w:szCs w:val="32"/>
        </w:rPr>
        <w:t>-</w:t>
      </w:r>
      <w:r w:rsidRPr="00D260DC">
        <w:rPr>
          <w:rFonts w:ascii="Graphik Medium" w:eastAsiaTheme="minorEastAsia" w:hAnsi="Graphik Medium" w:cs="Graphik Medium"/>
          <w:spacing w:val="-1"/>
          <w:kern w:val="0"/>
          <w:sz w:val="32"/>
          <w:szCs w:val="32"/>
        </w:rPr>
        <w:t xml:space="preserve"> </w:t>
      </w:r>
      <w:r w:rsidRPr="00D260DC">
        <w:rPr>
          <w:rFonts w:ascii="Graphik Medium" w:eastAsiaTheme="minorEastAsia" w:hAnsi="Graphik Medium" w:cs="Graphik Medium"/>
          <w:kern w:val="0"/>
          <w:sz w:val="32"/>
          <w:szCs w:val="32"/>
        </w:rPr>
        <w:t>Performance</w:t>
      </w:r>
      <w:r w:rsidRPr="00D260DC">
        <w:rPr>
          <w:rFonts w:ascii="Graphik Medium" w:eastAsiaTheme="minorEastAsia" w:hAnsi="Graphik Medium" w:cs="Graphik Medium"/>
          <w:spacing w:val="-2"/>
          <w:kern w:val="0"/>
          <w:sz w:val="32"/>
          <w:szCs w:val="32"/>
        </w:rPr>
        <w:t xml:space="preserve"> </w:t>
      </w:r>
      <w:r w:rsidRPr="00D260DC">
        <w:rPr>
          <w:rFonts w:ascii="Graphik Medium" w:eastAsiaTheme="minorEastAsia" w:hAnsi="Graphik Medium" w:cs="Graphik Medium"/>
          <w:kern w:val="0"/>
          <w:sz w:val="32"/>
          <w:szCs w:val="32"/>
        </w:rPr>
        <w:t>Based</w:t>
      </w:r>
      <w:r w:rsidRPr="00D260DC">
        <w:rPr>
          <w:rFonts w:ascii="Graphik Medium" w:eastAsiaTheme="minorEastAsia" w:hAnsi="Graphik Medium" w:cs="Graphik Medium"/>
          <w:spacing w:val="-1"/>
          <w:kern w:val="0"/>
          <w:sz w:val="32"/>
          <w:szCs w:val="32"/>
        </w:rPr>
        <w:t xml:space="preserve"> </w:t>
      </w:r>
      <w:r w:rsidRPr="00D260DC">
        <w:rPr>
          <w:rFonts w:ascii="Graphik Medium" w:eastAsiaTheme="minorEastAsia" w:hAnsi="Graphik Medium" w:cs="Graphik Medium"/>
          <w:kern w:val="0"/>
          <w:sz w:val="32"/>
          <w:szCs w:val="32"/>
        </w:rPr>
        <w:t>Planning</w:t>
      </w:r>
      <w:r w:rsidRPr="00D260DC">
        <w:rPr>
          <w:rFonts w:ascii="Graphik Medium" w:eastAsiaTheme="minorEastAsia" w:hAnsi="Graphik Medium" w:cs="Graphik Medium"/>
          <w:spacing w:val="-2"/>
          <w:kern w:val="0"/>
          <w:sz w:val="32"/>
          <w:szCs w:val="32"/>
        </w:rPr>
        <w:t xml:space="preserve"> </w:t>
      </w:r>
      <w:r w:rsidRPr="00D260DC">
        <w:rPr>
          <w:rFonts w:ascii="Graphik Medium" w:eastAsiaTheme="minorEastAsia" w:hAnsi="Graphik Medium" w:cs="Graphik Medium"/>
          <w:kern w:val="0"/>
          <w:sz w:val="32"/>
          <w:szCs w:val="32"/>
        </w:rPr>
        <w:t>and</w:t>
      </w:r>
      <w:r w:rsidRPr="00D260DC">
        <w:rPr>
          <w:rFonts w:ascii="Graphik Medium" w:eastAsiaTheme="minorEastAsia" w:hAnsi="Graphik Medium" w:cs="Graphik Medium"/>
          <w:spacing w:val="-1"/>
          <w:kern w:val="0"/>
          <w:sz w:val="32"/>
          <w:szCs w:val="32"/>
        </w:rPr>
        <w:t xml:space="preserve"> </w:t>
      </w:r>
      <w:r w:rsidRPr="00D260DC">
        <w:rPr>
          <w:rFonts w:ascii="Graphik Medium" w:eastAsiaTheme="minorEastAsia" w:hAnsi="Graphik Medium" w:cs="Graphik Medium"/>
          <w:spacing w:val="-2"/>
          <w:kern w:val="0"/>
          <w:sz w:val="32"/>
          <w:szCs w:val="32"/>
        </w:rPr>
        <w:t>Programing</w:t>
      </w:r>
    </w:p>
    <w:p w14:paraId="3FCA170B" w14:textId="77777777" w:rsidR="00D260DC" w:rsidRPr="00D260DC" w:rsidRDefault="00D260DC" w:rsidP="00D260DC">
      <w:pPr>
        <w:widowControl w:val="0"/>
        <w:kinsoku w:val="0"/>
        <w:overflowPunct w:val="0"/>
        <w:autoSpaceDE w:val="0"/>
        <w:autoSpaceDN w:val="0"/>
        <w:adjustRightInd w:val="0"/>
        <w:spacing w:before="331" w:after="0" w:line="264" w:lineRule="auto"/>
        <w:rPr>
          <w:rFonts w:ascii="Graphik Light" w:eastAsiaTheme="minorEastAsia" w:hAnsi="Graphik Light" w:cs="Graphik Light"/>
          <w:kern w:val="0"/>
          <w:sz w:val="18"/>
          <w:szCs w:val="18"/>
        </w:rPr>
      </w:pPr>
      <w:r w:rsidRPr="00D260DC">
        <w:rPr>
          <w:rFonts w:ascii="Graphik Light" w:eastAsiaTheme="minorEastAsia" w:hAnsi="Graphik Light" w:cs="Graphik Light"/>
          <w:kern w:val="0"/>
          <w:sz w:val="18"/>
          <w:szCs w:val="18"/>
        </w:rPr>
        <w:t>“Performance-based</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planning</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programming</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applies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performance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management</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principles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to</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transportation</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system</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policy</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investment</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decisions, providing a link between management and long-range decisions about policies and investments that an agency makes in its transportation system.</w:t>
      </w:r>
    </w:p>
    <w:p w14:paraId="46E2D9DC" w14:textId="77777777" w:rsidR="00D260DC" w:rsidRPr="00D260DC" w:rsidRDefault="00D260DC" w:rsidP="00D260DC">
      <w:pPr>
        <w:widowControl w:val="0"/>
        <w:kinsoku w:val="0"/>
        <w:overflowPunct w:val="0"/>
        <w:autoSpaceDE w:val="0"/>
        <w:autoSpaceDN w:val="0"/>
        <w:adjustRightInd w:val="0"/>
        <w:spacing w:before="1" w:after="0" w:line="264" w:lineRule="auto"/>
        <w:ind w:right="129"/>
        <w:rPr>
          <w:rFonts w:ascii="Graphik Light" w:eastAsiaTheme="minorEastAsia" w:hAnsi="Graphik Light" w:cs="Graphik Light"/>
          <w:kern w:val="0"/>
          <w:sz w:val="18"/>
          <w:szCs w:val="18"/>
        </w:rPr>
      </w:pPr>
      <w:r w:rsidRPr="00D260DC">
        <w:rPr>
          <w:rFonts w:ascii="Graphik Light" w:eastAsiaTheme="minorEastAsia" w:hAnsi="Graphik Light" w:cs="Graphik Light"/>
          <w:kern w:val="0"/>
          <w:sz w:val="18"/>
          <w:szCs w:val="18"/>
        </w:rPr>
        <w:t>Performance-based</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planning</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programming</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is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system-level,</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data-driven</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process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to</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identify</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strategies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investments.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Long-range</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planning</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helps</w:t>
      </w:r>
      <w:r w:rsidRPr="00D260DC">
        <w:rPr>
          <w:rFonts w:ascii="Graphik Light" w:eastAsiaTheme="minorEastAsia" w:hAnsi="Graphik Light" w:cs="Graphik Light"/>
          <w:spacing w:val="-5"/>
          <w:kern w:val="0"/>
          <w:sz w:val="18"/>
          <w:szCs w:val="18"/>
        </w:rPr>
        <w:t xml:space="preserve"> </w:t>
      </w:r>
      <w:r w:rsidRPr="00D260DC">
        <w:rPr>
          <w:rFonts w:ascii="Graphik Light" w:eastAsiaTheme="minorEastAsia" w:hAnsi="Graphik Light" w:cs="Graphik Light"/>
          <w:kern w:val="0"/>
          <w:sz w:val="18"/>
          <w:szCs w:val="18"/>
        </w:rPr>
        <w:t>to define key goals and objectives and to analyze and evaluate strategies and scenarios for meeting goals. Connecting performance measures to goals and objectives through target setting provides a basis for understanding and</w:t>
      </w:r>
    </w:p>
    <w:p w14:paraId="07CCB719" w14:textId="0B69A034" w:rsidR="00D260DC" w:rsidRPr="00D260DC" w:rsidRDefault="00D260DC" w:rsidP="00D260DC">
      <w:pPr>
        <w:widowControl w:val="0"/>
        <w:kinsoku w:val="0"/>
        <w:overflowPunct w:val="0"/>
        <w:autoSpaceDE w:val="0"/>
        <w:autoSpaceDN w:val="0"/>
        <w:adjustRightInd w:val="0"/>
        <w:spacing w:before="2" w:after="0" w:line="240" w:lineRule="auto"/>
        <w:rPr>
          <w:rFonts w:ascii="Graphik Light" w:eastAsiaTheme="minorEastAsia" w:hAnsi="Graphik Light" w:cs="Graphik Light"/>
          <w:spacing w:val="-2"/>
          <w:kern w:val="0"/>
          <w:sz w:val="18"/>
          <w:szCs w:val="18"/>
        </w:rPr>
      </w:pPr>
      <w:r w:rsidRPr="00D260DC">
        <w:rPr>
          <w:rFonts w:ascii="Graphik Light" w:eastAsiaTheme="minorEastAsia" w:hAnsi="Graphik Light" w:cs="Graphik Light"/>
          <w:noProof/>
          <w:kern w:val="0"/>
          <w:sz w:val="20"/>
          <w:szCs w:val="20"/>
        </w:rPr>
        <mc:AlternateContent>
          <mc:Choice Requires="wps">
            <w:drawing>
              <wp:anchor distT="0" distB="0" distL="114300" distR="114300" simplePos="0" relativeHeight="251663360" behindDoc="0" locked="0" layoutInCell="0" allowOverlap="1" wp14:anchorId="09545060" wp14:editId="2A293F2E">
                <wp:simplePos x="0" y="0"/>
                <wp:positionH relativeFrom="page">
                  <wp:posOffset>5029835</wp:posOffset>
                </wp:positionH>
                <wp:positionV relativeFrom="paragraph">
                  <wp:posOffset>208280</wp:posOffset>
                </wp:positionV>
                <wp:extent cx="4076700" cy="4406900"/>
                <wp:effectExtent l="635" t="0" r="0" b="3175"/>
                <wp:wrapNone/>
                <wp:docPr id="3308852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40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A0DE2" w14:textId="561E8786" w:rsidR="00D260DC" w:rsidRDefault="00D260DC" w:rsidP="00D260DC">
                            <w:pPr>
                              <w:spacing w:line="6940" w:lineRule="atLeast"/>
                              <w:rPr>
                                <w:rFonts w:ascii="Times New Roman" w:hAnsi="Times New Roman" w:cs="Times New Roman"/>
                              </w:rPr>
                            </w:pPr>
                            <w:r>
                              <w:rPr>
                                <w:rFonts w:ascii="Times New Roman" w:hAnsi="Times New Roman" w:cs="Times New Roman"/>
                                <w:noProof/>
                              </w:rPr>
                              <w:drawing>
                                <wp:inline distT="0" distB="0" distL="0" distR="0" wp14:anchorId="029C2EBF" wp14:editId="78F7D11F">
                                  <wp:extent cx="4076700" cy="4410075"/>
                                  <wp:effectExtent l="0" t="0" r="0" b="9525"/>
                                  <wp:docPr id="433337029"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76700" cy="4410075"/>
                                          </a:xfrm>
                                          <a:prstGeom prst="rect">
                                            <a:avLst/>
                                          </a:prstGeom>
                                          <a:noFill/>
                                          <a:ln>
                                            <a:noFill/>
                                          </a:ln>
                                        </pic:spPr>
                                      </pic:pic>
                                    </a:graphicData>
                                  </a:graphic>
                                </wp:inline>
                              </w:drawing>
                            </w:r>
                          </w:p>
                          <w:p w14:paraId="48B36F4B" w14:textId="77777777" w:rsidR="00D260DC" w:rsidRDefault="00D260DC" w:rsidP="00D260DC">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45060" id="Rectangle 16" o:spid="_x0000_s1027" style="position:absolute;margin-left:396.05pt;margin-top:16.4pt;width:321pt;height:34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" o:allowincell="f" filled="f" stroked="f">
                <v:textbox inset="0,0,0,0">
                  <w:txbxContent>
                    <w:p w14:paraId="3CBA0DE2" w14:textId="561E8786" w:rsidR="00D260DC" w:rsidRDefault="00D260DC" w:rsidP="00D260DC">
                      <w:pPr>
                        <w:spacing w:line="6940" w:lineRule="atLeast"/>
                        <w:rPr>
                          <w:rFonts w:ascii="Times New Roman" w:hAnsi="Times New Roman" w:cs="Times New Roman"/>
                        </w:rPr>
                      </w:pPr>
                      <w:r>
                        <w:rPr>
                          <w:rFonts w:ascii="Times New Roman" w:hAnsi="Times New Roman" w:cs="Times New Roman"/>
                          <w:noProof/>
                        </w:rPr>
                        <w:drawing>
                          <wp:inline distT="0" distB="0" distL="0" distR="0" wp14:anchorId="029C2EBF" wp14:editId="78F7D11F">
                            <wp:extent cx="4076700" cy="4410075"/>
                            <wp:effectExtent l="0" t="0" r="0" b="9525"/>
                            <wp:docPr id="433337029"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76700" cy="4410075"/>
                                    </a:xfrm>
                                    <a:prstGeom prst="rect">
                                      <a:avLst/>
                                    </a:prstGeom>
                                    <a:noFill/>
                                    <a:ln>
                                      <a:noFill/>
                                    </a:ln>
                                  </pic:spPr>
                                </pic:pic>
                              </a:graphicData>
                            </a:graphic>
                          </wp:inline>
                        </w:drawing>
                      </w:r>
                    </w:p>
                    <w:p w14:paraId="48B36F4B" w14:textId="77777777" w:rsidR="00D260DC" w:rsidRDefault="00D260DC" w:rsidP="00D260DC">
                      <w:pPr>
                        <w:rPr>
                          <w:rFonts w:ascii="Times New Roman" w:hAnsi="Times New Roman" w:cs="Times New Roman"/>
                        </w:rPr>
                      </w:pPr>
                    </w:p>
                  </w:txbxContent>
                </v:textbox>
                <w10:wrap anchorx="page"/>
              </v:rect>
            </w:pict>
          </mc:Fallback>
        </mc:AlternateContent>
      </w:r>
      <w:r w:rsidRPr="00D260DC">
        <w:rPr>
          <w:rFonts w:ascii="Graphik Light" w:eastAsiaTheme="minorEastAsia" w:hAnsi="Graphik Light" w:cs="Graphik Light"/>
          <w:kern w:val="0"/>
          <w:sz w:val="18"/>
          <w:szCs w:val="18"/>
        </w:rPr>
        <w:t>sharing</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information</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with</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stakeholders</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and</w:t>
      </w:r>
      <w:r w:rsidRPr="00D260DC">
        <w:rPr>
          <w:rFonts w:ascii="Graphik Light" w:eastAsiaTheme="minorEastAsia" w:hAnsi="Graphik Light" w:cs="Graphik Light"/>
          <w:spacing w:val="-2"/>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1"/>
          <w:kern w:val="0"/>
          <w:sz w:val="18"/>
          <w:szCs w:val="18"/>
        </w:rPr>
        <w:t xml:space="preserve"> </w:t>
      </w:r>
      <w:r w:rsidRPr="00D260DC">
        <w:rPr>
          <w:rFonts w:ascii="Graphik Light" w:eastAsiaTheme="minorEastAsia" w:hAnsi="Graphik Light" w:cs="Graphik Light"/>
          <w:spacing w:val="-2"/>
          <w:kern w:val="0"/>
          <w:sz w:val="18"/>
          <w:szCs w:val="18"/>
        </w:rPr>
        <w:t>public.</w:t>
      </w:r>
    </w:p>
    <w:p w14:paraId="5398FC51" w14:textId="77777777" w:rsidR="00D260DC" w:rsidRPr="00D260DC" w:rsidRDefault="00D260DC" w:rsidP="00D260DC">
      <w:pPr>
        <w:widowControl w:val="0"/>
        <w:kinsoku w:val="0"/>
        <w:overflowPunct w:val="0"/>
        <w:autoSpaceDE w:val="0"/>
        <w:autoSpaceDN w:val="0"/>
        <w:adjustRightInd w:val="0"/>
        <w:spacing w:before="178" w:after="0" w:line="264" w:lineRule="auto"/>
        <w:ind w:right="7277"/>
        <w:rPr>
          <w:rFonts w:ascii="Graphik Light" w:eastAsiaTheme="minorEastAsia" w:hAnsi="Graphik Light" w:cs="Graphik Light"/>
          <w:kern w:val="0"/>
          <w:sz w:val="18"/>
          <w:szCs w:val="18"/>
        </w:rPr>
      </w:pPr>
      <w:r w:rsidRPr="00D260DC">
        <w:rPr>
          <w:rFonts w:ascii="Graphik Light" w:eastAsiaTheme="minorEastAsia" w:hAnsi="Graphik Light" w:cs="Graphik Light"/>
          <w:kern w:val="0"/>
          <w:sz w:val="18"/>
          <w:szCs w:val="18"/>
        </w:rPr>
        <w:t>With</w:t>
      </w:r>
      <w:r w:rsidRPr="00D260DC">
        <w:rPr>
          <w:rFonts w:ascii="Graphik Light" w:eastAsiaTheme="minorEastAsia" w:hAnsi="Graphik Light" w:cs="Graphik Light"/>
          <w:spacing w:val="-6"/>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6"/>
          <w:kern w:val="0"/>
          <w:sz w:val="18"/>
          <w:szCs w:val="18"/>
        </w:rPr>
        <w:t xml:space="preserve"> </w:t>
      </w:r>
      <w:r w:rsidRPr="00D260DC">
        <w:rPr>
          <w:rFonts w:ascii="Graphik Light" w:eastAsiaTheme="minorEastAsia" w:hAnsi="Graphik Light" w:cs="Graphik Light"/>
          <w:kern w:val="0"/>
          <w:sz w:val="18"/>
          <w:szCs w:val="18"/>
        </w:rPr>
        <w:t>2012</w:t>
      </w:r>
      <w:r w:rsidRPr="00D260DC">
        <w:rPr>
          <w:rFonts w:ascii="Graphik Light" w:eastAsiaTheme="minorEastAsia" w:hAnsi="Graphik Light" w:cs="Graphik Light"/>
          <w:spacing w:val="-6"/>
          <w:kern w:val="0"/>
          <w:sz w:val="18"/>
          <w:szCs w:val="18"/>
        </w:rPr>
        <w:t xml:space="preserve"> </w:t>
      </w:r>
      <w:r w:rsidRPr="00D260DC">
        <w:rPr>
          <w:rFonts w:ascii="Graphik Light" w:eastAsiaTheme="minorEastAsia" w:hAnsi="Graphik Light" w:cs="Graphik Light"/>
          <w:kern w:val="0"/>
          <w:sz w:val="18"/>
          <w:szCs w:val="18"/>
        </w:rPr>
        <w:t>passage</w:t>
      </w:r>
      <w:r w:rsidRPr="00D260DC">
        <w:rPr>
          <w:rFonts w:ascii="Graphik Light" w:eastAsiaTheme="minorEastAsia" w:hAnsi="Graphik Light" w:cs="Graphik Light"/>
          <w:spacing w:val="-6"/>
          <w:kern w:val="0"/>
          <w:sz w:val="18"/>
          <w:szCs w:val="18"/>
        </w:rPr>
        <w:t xml:space="preserve"> </w:t>
      </w:r>
      <w:r w:rsidRPr="00D260DC">
        <w:rPr>
          <w:rFonts w:ascii="Graphik Light" w:eastAsiaTheme="minorEastAsia" w:hAnsi="Graphik Light" w:cs="Graphik Light"/>
          <w:kern w:val="0"/>
          <w:sz w:val="18"/>
          <w:szCs w:val="18"/>
        </w:rPr>
        <w:t>of</w:t>
      </w:r>
      <w:r w:rsidRPr="00D260DC">
        <w:rPr>
          <w:rFonts w:ascii="Graphik Light" w:eastAsiaTheme="minorEastAsia" w:hAnsi="Graphik Light" w:cs="Graphik Light"/>
          <w:spacing w:val="-6"/>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6"/>
          <w:kern w:val="0"/>
          <w:sz w:val="18"/>
          <w:szCs w:val="18"/>
        </w:rPr>
        <w:t xml:space="preserve"> </w:t>
      </w:r>
      <w:r w:rsidRPr="00D260DC">
        <w:rPr>
          <w:rFonts w:ascii="Graphik Light" w:eastAsiaTheme="minorEastAsia" w:hAnsi="Graphik Light" w:cs="Graphik Light"/>
          <w:kern w:val="0"/>
          <w:sz w:val="18"/>
          <w:szCs w:val="18"/>
        </w:rPr>
        <w:t>Federal</w:t>
      </w:r>
      <w:r w:rsidRPr="00D260DC">
        <w:rPr>
          <w:rFonts w:ascii="Graphik Light" w:eastAsiaTheme="minorEastAsia" w:hAnsi="Graphik Light" w:cs="Graphik Light"/>
          <w:spacing w:val="-6"/>
          <w:kern w:val="0"/>
          <w:sz w:val="18"/>
          <w:szCs w:val="18"/>
        </w:rPr>
        <w:t xml:space="preserve"> </w:t>
      </w:r>
      <w:r w:rsidRPr="00D260DC">
        <w:rPr>
          <w:rFonts w:ascii="Graphik Light" w:eastAsiaTheme="minorEastAsia" w:hAnsi="Graphik Light" w:cs="Graphik Light"/>
          <w:kern w:val="0"/>
          <w:sz w:val="18"/>
          <w:szCs w:val="18"/>
        </w:rPr>
        <w:t>surface</w:t>
      </w:r>
      <w:r w:rsidRPr="00D260DC">
        <w:rPr>
          <w:rFonts w:ascii="Graphik Light" w:eastAsiaTheme="minorEastAsia" w:hAnsi="Graphik Light" w:cs="Graphik Light"/>
          <w:spacing w:val="-6"/>
          <w:kern w:val="0"/>
          <w:sz w:val="18"/>
          <w:szCs w:val="18"/>
        </w:rPr>
        <w:t xml:space="preserve"> </w:t>
      </w:r>
      <w:r w:rsidRPr="00D260DC">
        <w:rPr>
          <w:rFonts w:ascii="Graphik Light" w:eastAsiaTheme="minorEastAsia" w:hAnsi="Graphik Light" w:cs="Graphik Light"/>
          <w:kern w:val="0"/>
          <w:sz w:val="18"/>
          <w:szCs w:val="18"/>
        </w:rPr>
        <w:t>transportation</w:t>
      </w:r>
      <w:r w:rsidRPr="00D260DC">
        <w:rPr>
          <w:rFonts w:ascii="Graphik Light" w:eastAsiaTheme="minorEastAsia" w:hAnsi="Graphik Light" w:cs="Graphik Light"/>
          <w:spacing w:val="-6"/>
          <w:kern w:val="0"/>
          <w:sz w:val="18"/>
          <w:szCs w:val="18"/>
        </w:rPr>
        <w:t xml:space="preserve"> </w:t>
      </w:r>
      <w:r w:rsidRPr="00D260DC">
        <w:rPr>
          <w:rFonts w:ascii="Graphik Light" w:eastAsiaTheme="minorEastAsia" w:hAnsi="Graphik Light" w:cs="Graphik Light"/>
          <w:kern w:val="0"/>
          <w:sz w:val="18"/>
          <w:szCs w:val="18"/>
        </w:rPr>
        <w:t>legislation, "Moving Ahead for Progress in the 21st Century Act" (MAP-21), performance-based planning has taken on even greater significance. MAP-21 calls for statewide and metropolitan planning processes to incorporate a more comprehensive performance-based approach to decision making.</w:t>
      </w:r>
    </w:p>
    <w:p w14:paraId="2F149F25" w14:textId="77777777" w:rsidR="00D260DC" w:rsidRPr="00D260DC" w:rsidRDefault="00D260DC" w:rsidP="00D260DC">
      <w:pPr>
        <w:widowControl w:val="0"/>
        <w:kinsoku w:val="0"/>
        <w:overflowPunct w:val="0"/>
        <w:autoSpaceDE w:val="0"/>
        <w:autoSpaceDN w:val="0"/>
        <w:adjustRightInd w:val="0"/>
        <w:spacing w:before="157" w:after="0" w:line="264" w:lineRule="auto"/>
        <w:ind w:right="7210"/>
        <w:rPr>
          <w:rFonts w:ascii="Graphik Light" w:eastAsiaTheme="minorEastAsia" w:hAnsi="Graphik Light" w:cs="Graphik Light"/>
          <w:kern w:val="0"/>
          <w:sz w:val="18"/>
          <w:szCs w:val="18"/>
        </w:rPr>
      </w:pPr>
      <w:r w:rsidRPr="00D260DC">
        <w:rPr>
          <w:rFonts w:ascii="Graphik Light" w:eastAsiaTheme="minorEastAsia" w:hAnsi="Graphik Light" w:cs="Graphik Light"/>
          <w:kern w:val="0"/>
          <w:sz w:val="18"/>
          <w:szCs w:val="18"/>
        </w:rPr>
        <w:t xml:space="preserve">The </w:t>
      </w:r>
      <w:proofErr w:type="gramStart"/>
      <w:r w:rsidRPr="00D260DC">
        <w:rPr>
          <w:rFonts w:ascii="Graphik Light" w:eastAsiaTheme="minorEastAsia" w:hAnsi="Graphik Light" w:cs="Graphik Light"/>
          <w:kern w:val="0"/>
          <w:sz w:val="18"/>
          <w:szCs w:val="18"/>
        </w:rPr>
        <w:t>objectives</w:t>
      </w:r>
      <w:proofErr w:type="gramEnd"/>
      <w:r w:rsidRPr="00D260DC">
        <w:rPr>
          <w:rFonts w:ascii="Graphik Light" w:eastAsiaTheme="minorEastAsia" w:hAnsi="Graphik Light" w:cs="Graphik Light"/>
          <w:kern w:val="0"/>
          <w:sz w:val="18"/>
          <w:szCs w:val="18"/>
        </w:rPr>
        <w:t>-driven, performance-based approach to planning for operations is an example of performance-based planning focused on one area: operations. The same processes and principles are used in both planning for operations and performance-based planning. The planning</w:t>
      </w:r>
      <w:r w:rsidRPr="00D260DC">
        <w:rPr>
          <w:rFonts w:ascii="Graphik Light" w:eastAsiaTheme="minorEastAsia" w:hAnsi="Graphik Light" w:cs="Graphik Light"/>
          <w:spacing w:val="-7"/>
          <w:kern w:val="0"/>
          <w:sz w:val="18"/>
          <w:szCs w:val="18"/>
        </w:rPr>
        <w:t xml:space="preserve"> </w:t>
      </w:r>
      <w:r w:rsidRPr="00D260DC">
        <w:rPr>
          <w:rFonts w:ascii="Graphik Light" w:eastAsiaTheme="minorEastAsia" w:hAnsi="Graphik Light" w:cs="Graphik Light"/>
          <w:kern w:val="0"/>
          <w:sz w:val="18"/>
          <w:szCs w:val="18"/>
        </w:rPr>
        <w:t>for</w:t>
      </w:r>
      <w:r w:rsidRPr="00D260DC">
        <w:rPr>
          <w:rFonts w:ascii="Graphik Light" w:eastAsiaTheme="minorEastAsia" w:hAnsi="Graphik Light" w:cs="Graphik Light"/>
          <w:spacing w:val="-7"/>
          <w:kern w:val="0"/>
          <w:sz w:val="18"/>
          <w:szCs w:val="18"/>
        </w:rPr>
        <w:t xml:space="preserve"> </w:t>
      </w:r>
      <w:r w:rsidRPr="00D260DC">
        <w:rPr>
          <w:rFonts w:ascii="Graphik Light" w:eastAsiaTheme="minorEastAsia" w:hAnsi="Graphik Light" w:cs="Graphik Light"/>
          <w:kern w:val="0"/>
          <w:sz w:val="18"/>
          <w:szCs w:val="18"/>
        </w:rPr>
        <w:t>operations</w:t>
      </w:r>
      <w:r w:rsidRPr="00D260DC">
        <w:rPr>
          <w:rFonts w:ascii="Graphik Light" w:eastAsiaTheme="minorEastAsia" w:hAnsi="Graphik Light" w:cs="Graphik Light"/>
          <w:spacing w:val="-7"/>
          <w:kern w:val="0"/>
          <w:sz w:val="18"/>
          <w:szCs w:val="18"/>
        </w:rPr>
        <w:t xml:space="preserve"> </w:t>
      </w:r>
      <w:r w:rsidRPr="00D260DC">
        <w:rPr>
          <w:rFonts w:ascii="Graphik Light" w:eastAsiaTheme="minorEastAsia" w:hAnsi="Graphik Light" w:cs="Graphik Light"/>
          <w:kern w:val="0"/>
          <w:sz w:val="18"/>
          <w:szCs w:val="18"/>
        </w:rPr>
        <w:t>approach</w:t>
      </w:r>
      <w:r w:rsidRPr="00D260DC">
        <w:rPr>
          <w:rFonts w:ascii="Graphik Light" w:eastAsiaTheme="minorEastAsia" w:hAnsi="Graphik Light" w:cs="Graphik Light"/>
          <w:spacing w:val="-7"/>
          <w:kern w:val="0"/>
          <w:sz w:val="18"/>
          <w:szCs w:val="18"/>
        </w:rPr>
        <w:t xml:space="preserve"> </w:t>
      </w:r>
      <w:r w:rsidRPr="00D260DC">
        <w:rPr>
          <w:rFonts w:ascii="Graphik Light" w:eastAsiaTheme="minorEastAsia" w:hAnsi="Graphik Light" w:cs="Graphik Light"/>
          <w:kern w:val="0"/>
          <w:sz w:val="18"/>
          <w:szCs w:val="18"/>
        </w:rPr>
        <w:t>falls</w:t>
      </w:r>
      <w:r w:rsidRPr="00D260DC">
        <w:rPr>
          <w:rFonts w:ascii="Graphik Light" w:eastAsiaTheme="minorEastAsia" w:hAnsi="Graphik Light" w:cs="Graphik Light"/>
          <w:spacing w:val="-7"/>
          <w:kern w:val="0"/>
          <w:sz w:val="18"/>
          <w:szCs w:val="18"/>
        </w:rPr>
        <w:t xml:space="preserve"> </w:t>
      </w:r>
      <w:r w:rsidRPr="00D260DC">
        <w:rPr>
          <w:rFonts w:ascii="Graphik Light" w:eastAsiaTheme="minorEastAsia" w:hAnsi="Graphik Light" w:cs="Graphik Light"/>
          <w:kern w:val="0"/>
          <w:sz w:val="18"/>
          <w:szCs w:val="18"/>
        </w:rPr>
        <w:t>under</w:t>
      </w:r>
      <w:r w:rsidRPr="00D260DC">
        <w:rPr>
          <w:rFonts w:ascii="Graphik Light" w:eastAsiaTheme="minorEastAsia" w:hAnsi="Graphik Light" w:cs="Graphik Light"/>
          <w:spacing w:val="-7"/>
          <w:kern w:val="0"/>
          <w:sz w:val="18"/>
          <w:szCs w:val="18"/>
        </w:rPr>
        <w:t xml:space="preserve"> </w:t>
      </w:r>
      <w:r w:rsidRPr="00D260DC">
        <w:rPr>
          <w:rFonts w:ascii="Graphik Light" w:eastAsiaTheme="minorEastAsia" w:hAnsi="Graphik Light" w:cs="Graphik Light"/>
          <w:kern w:val="0"/>
          <w:sz w:val="18"/>
          <w:szCs w:val="18"/>
        </w:rPr>
        <w:t>the</w:t>
      </w:r>
      <w:r w:rsidRPr="00D260DC">
        <w:rPr>
          <w:rFonts w:ascii="Graphik Light" w:eastAsiaTheme="minorEastAsia" w:hAnsi="Graphik Light" w:cs="Graphik Light"/>
          <w:spacing w:val="-7"/>
          <w:kern w:val="0"/>
          <w:sz w:val="18"/>
          <w:szCs w:val="18"/>
        </w:rPr>
        <w:t xml:space="preserve"> </w:t>
      </w:r>
      <w:r w:rsidRPr="00D260DC">
        <w:rPr>
          <w:rFonts w:ascii="Graphik Light" w:eastAsiaTheme="minorEastAsia" w:hAnsi="Graphik Light" w:cs="Graphik Light"/>
          <w:kern w:val="0"/>
          <w:sz w:val="18"/>
          <w:szCs w:val="18"/>
        </w:rPr>
        <w:t>larger</w:t>
      </w:r>
      <w:r w:rsidRPr="00D260DC">
        <w:rPr>
          <w:rFonts w:ascii="Graphik Light" w:eastAsiaTheme="minorEastAsia" w:hAnsi="Graphik Light" w:cs="Graphik Light"/>
          <w:spacing w:val="-7"/>
          <w:kern w:val="0"/>
          <w:sz w:val="18"/>
          <w:szCs w:val="18"/>
        </w:rPr>
        <w:t xml:space="preserve"> </w:t>
      </w:r>
      <w:r w:rsidRPr="00D260DC">
        <w:rPr>
          <w:rFonts w:ascii="Graphik Light" w:eastAsiaTheme="minorEastAsia" w:hAnsi="Graphik Light" w:cs="Graphik Light"/>
          <w:kern w:val="0"/>
          <w:sz w:val="18"/>
          <w:szCs w:val="18"/>
        </w:rPr>
        <w:t>planning</w:t>
      </w:r>
      <w:r w:rsidRPr="00D260DC">
        <w:rPr>
          <w:rFonts w:ascii="Graphik Light" w:eastAsiaTheme="minorEastAsia" w:hAnsi="Graphik Light" w:cs="Graphik Light"/>
          <w:spacing w:val="-7"/>
          <w:kern w:val="0"/>
          <w:sz w:val="18"/>
          <w:szCs w:val="18"/>
        </w:rPr>
        <w:t xml:space="preserve"> </w:t>
      </w:r>
      <w:r w:rsidRPr="00D260DC">
        <w:rPr>
          <w:rFonts w:ascii="Graphik Light" w:eastAsiaTheme="minorEastAsia" w:hAnsi="Graphik Light" w:cs="Graphik Light"/>
          <w:kern w:val="0"/>
          <w:sz w:val="18"/>
          <w:szCs w:val="18"/>
        </w:rPr>
        <w:t>activity of performance-based planning. By expanding the objectives-driven, performance-based approach for operations to other areas such as safety, asset management, freight, and others, a region or State can build a comprehensive performance-based planning process.”</w:t>
      </w:r>
    </w:p>
    <w:p w14:paraId="452A219D" w14:textId="77777777" w:rsidR="00D260DC" w:rsidRPr="00D260DC" w:rsidRDefault="00D260DC" w:rsidP="00D260DC">
      <w:pPr>
        <w:widowControl w:val="0"/>
        <w:kinsoku w:val="0"/>
        <w:overflowPunct w:val="0"/>
        <w:autoSpaceDE w:val="0"/>
        <w:autoSpaceDN w:val="0"/>
        <w:adjustRightInd w:val="0"/>
        <w:spacing w:before="64" w:after="0" w:line="240" w:lineRule="auto"/>
        <w:rPr>
          <w:rFonts w:ascii="Graphik Light" w:eastAsiaTheme="minorEastAsia" w:hAnsi="Graphik Light" w:cs="Graphik Light"/>
          <w:kern w:val="0"/>
          <w:sz w:val="18"/>
          <w:szCs w:val="18"/>
        </w:rPr>
      </w:pPr>
    </w:p>
    <w:p w14:paraId="0338B9EA" w14:textId="7C584F56" w:rsidR="00EB73FC" w:rsidRDefault="00D260DC" w:rsidP="00D260DC">
      <w:r w:rsidRPr="00D260DC">
        <w:rPr>
          <w:rFonts w:ascii="Graphik Light" w:eastAsiaTheme="minorEastAsia" w:hAnsi="Graphik Light" w:cs="Graphik Light"/>
          <w:kern w:val="0"/>
          <w:sz w:val="14"/>
          <w:szCs w:val="14"/>
        </w:rPr>
        <w:t>Source:</w:t>
      </w:r>
      <w:r w:rsidRPr="00D260DC">
        <w:rPr>
          <w:rFonts w:ascii="Graphik Light" w:eastAsiaTheme="minorEastAsia" w:hAnsi="Graphik Light" w:cs="Graphik Light"/>
          <w:spacing w:val="17"/>
          <w:kern w:val="0"/>
          <w:sz w:val="14"/>
          <w:szCs w:val="14"/>
        </w:rPr>
        <w:t xml:space="preserve"> </w:t>
      </w:r>
      <w:r w:rsidRPr="00D260DC">
        <w:rPr>
          <w:rFonts w:ascii="Graphik Light" w:eastAsiaTheme="minorEastAsia" w:hAnsi="Graphik Light" w:cs="Graphik Light"/>
          <w:kern w:val="0"/>
          <w:sz w:val="14"/>
          <w:szCs w:val="14"/>
        </w:rPr>
        <w:t>U.S.</w:t>
      </w:r>
      <w:r w:rsidRPr="00D260DC">
        <w:rPr>
          <w:rFonts w:ascii="Graphik Light" w:eastAsiaTheme="minorEastAsia" w:hAnsi="Graphik Light" w:cs="Graphik Light"/>
          <w:spacing w:val="-9"/>
          <w:kern w:val="0"/>
          <w:sz w:val="14"/>
          <w:szCs w:val="14"/>
        </w:rPr>
        <w:t xml:space="preserve"> </w:t>
      </w:r>
      <w:r w:rsidRPr="00D260DC">
        <w:rPr>
          <w:rFonts w:ascii="Graphik Light" w:eastAsiaTheme="minorEastAsia" w:hAnsi="Graphik Light" w:cs="Graphik Light"/>
          <w:kern w:val="0"/>
          <w:sz w:val="14"/>
          <w:szCs w:val="14"/>
        </w:rPr>
        <w:t>Department</w:t>
      </w:r>
      <w:r w:rsidRPr="00D260DC">
        <w:rPr>
          <w:rFonts w:ascii="Graphik Light" w:eastAsiaTheme="minorEastAsia" w:hAnsi="Graphik Light" w:cs="Graphik Light"/>
          <w:spacing w:val="-9"/>
          <w:kern w:val="0"/>
          <w:sz w:val="14"/>
          <w:szCs w:val="14"/>
        </w:rPr>
        <w:t xml:space="preserve"> </w:t>
      </w:r>
      <w:r w:rsidRPr="00D260DC">
        <w:rPr>
          <w:rFonts w:ascii="Graphik Light" w:eastAsiaTheme="minorEastAsia" w:hAnsi="Graphik Light" w:cs="Graphik Light"/>
          <w:kern w:val="0"/>
          <w:sz w:val="14"/>
          <w:szCs w:val="14"/>
        </w:rPr>
        <w:t>of</w:t>
      </w:r>
      <w:r w:rsidRPr="00D260DC">
        <w:rPr>
          <w:rFonts w:ascii="Graphik Light" w:eastAsiaTheme="minorEastAsia" w:hAnsi="Graphik Light" w:cs="Graphik Light"/>
          <w:spacing w:val="-8"/>
          <w:kern w:val="0"/>
          <w:sz w:val="14"/>
          <w:szCs w:val="14"/>
        </w:rPr>
        <w:t xml:space="preserve"> </w:t>
      </w:r>
      <w:r w:rsidRPr="00D260DC">
        <w:rPr>
          <w:rFonts w:ascii="Graphik Light" w:eastAsiaTheme="minorEastAsia" w:hAnsi="Graphik Light" w:cs="Graphik Light"/>
          <w:kern w:val="0"/>
          <w:sz w:val="14"/>
          <w:szCs w:val="14"/>
        </w:rPr>
        <w:t>Transportation</w:t>
      </w:r>
      <w:r w:rsidRPr="00D260DC">
        <w:rPr>
          <w:rFonts w:ascii="Graphik Light" w:eastAsiaTheme="minorEastAsia" w:hAnsi="Graphik Light" w:cs="Graphik Light"/>
          <w:spacing w:val="-9"/>
          <w:kern w:val="0"/>
          <w:sz w:val="14"/>
          <w:szCs w:val="14"/>
        </w:rPr>
        <w:t xml:space="preserve"> </w:t>
      </w:r>
      <w:r w:rsidRPr="00D260DC">
        <w:rPr>
          <w:rFonts w:ascii="Graphik Light" w:eastAsiaTheme="minorEastAsia" w:hAnsi="Graphik Light" w:cs="Graphik Light"/>
          <w:kern w:val="0"/>
          <w:sz w:val="14"/>
          <w:szCs w:val="14"/>
        </w:rPr>
        <w:t>-</w:t>
      </w:r>
      <w:r w:rsidRPr="00D260DC">
        <w:rPr>
          <w:rFonts w:ascii="Graphik Light" w:eastAsiaTheme="minorEastAsia" w:hAnsi="Graphik Light" w:cs="Graphik Light"/>
          <w:spacing w:val="-8"/>
          <w:kern w:val="0"/>
          <w:sz w:val="14"/>
          <w:szCs w:val="14"/>
        </w:rPr>
        <w:t xml:space="preserve"> </w:t>
      </w:r>
      <w:r w:rsidRPr="00D260DC">
        <w:rPr>
          <w:rFonts w:ascii="Graphik Light" w:eastAsiaTheme="minorEastAsia" w:hAnsi="Graphik Light" w:cs="Graphik Light"/>
          <w:kern w:val="0"/>
          <w:sz w:val="14"/>
          <w:szCs w:val="14"/>
        </w:rPr>
        <w:t>Federal</w:t>
      </w:r>
      <w:r w:rsidRPr="00D260DC">
        <w:rPr>
          <w:rFonts w:ascii="Graphik Light" w:eastAsiaTheme="minorEastAsia" w:hAnsi="Graphik Light" w:cs="Graphik Light"/>
          <w:spacing w:val="-9"/>
          <w:kern w:val="0"/>
          <w:sz w:val="14"/>
          <w:szCs w:val="14"/>
        </w:rPr>
        <w:t xml:space="preserve"> </w:t>
      </w:r>
      <w:r w:rsidRPr="00D260DC">
        <w:rPr>
          <w:rFonts w:ascii="Graphik Light" w:eastAsiaTheme="minorEastAsia" w:hAnsi="Graphik Light" w:cs="Graphik Light"/>
          <w:kern w:val="0"/>
          <w:sz w:val="14"/>
          <w:szCs w:val="14"/>
        </w:rPr>
        <w:t>Highway</w:t>
      </w:r>
      <w:r w:rsidRPr="00D260DC">
        <w:rPr>
          <w:rFonts w:ascii="Graphik Light" w:eastAsiaTheme="minorEastAsia" w:hAnsi="Graphik Light" w:cs="Graphik Light"/>
          <w:spacing w:val="-9"/>
          <w:kern w:val="0"/>
          <w:sz w:val="14"/>
          <w:szCs w:val="14"/>
        </w:rPr>
        <w:t xml:space="preserve"> </w:t>
      </w:r>
      <w:r w:rsidRPr="00D260DC">
        <w:rPr>
          <w:rFonts w:ascii="Graphik Light" w:eastAsiaTheme="minorEastAsia" w:hAnsi="Graphik Light" w:cs="Graphik Light"/>
          <w:kern w:val="0"/>
          <w:sz w:val="14"/>
          <w:szCs w:val="14"/>
        </w:rPr>
        <w:t>Administration</w:t>
      </w:r>
      <w:r w:rsidRPr="00D260DC">
        <w:rPr>
          <w:rFonts w:ascii="Graphik Light" w:eastAsiaTheme="minorEastAsia" w:hAnsi="Graphik Light" w:cs="Graphik Light"/>
          <w:spacing w:val="-8"/>
          <w:kern w:val="0"/>
          <w:sz w:val="14"/>
          <w:szCs w:val="14"/>
        </w:rPr>
        <w:t xml:space="preserve"> </w:t>
      </w:r>
      <w:r w:rsidRPr="00D260DC">
        <w:rPr>
          <w:rFonts w:ascii="Graphik Light" w:eastAsiaTheme="minorEastAsia" w:hAnsi="Graphik Light" w:cs="Graphik Light"/>
          <w:kern w:val="0"/>
          <w:sz w:val="14"/>
          <w:szCs w:val="14"/>
        </w:rPr>
        <w:t>-</w:t>
      </w:r>
      <w:r w:rsidRPr="00D260DC">
        <w:rPr>
          <w:rFonts w:ascii="Graphik Light" w:eastAsiaTheme="minorEastAsia" w:hAnsi="Graphik Light" w:cs="Graphik Light"/>
          <w:spacing w:val="-9"/>
          <w:kern w:val="0"/>
          <w:sz w:val="14"/>
          <w:szCs w:val="14"/>
        </w:rPr>
        <w:t xml:space="preserve"> </w:t>
      </w:r>
      <w:r w:rsidRPr="00D260DC">
        <w:rPr>
          <w:rFonts w:ascii="Graphik Light" w:eastAsiaTheme="minorEastAsia" w:hAnsi="Graphik Light" w:cs="Graphik Light"/>
          <w:kern w:val="0"/>
          <w:sz w:val="14"/>
          <w:szCs w:val="14"/>
          <w:u w:val="single"/>
        </w:rPr>
        <w:t>https://</w:t>
      </w:r>
      <w:r w:rsidRPr="00D260DC">
        <w:rPr>
          <w:rFonts w:ascii="Graphik Light" w:eastAsiaTheme="minorEastAsia" w:hAnsi="Graphik Light" w:cs="Graphik Light"/>
          <w:spacing w:val="40"/>
          <w:kern w:val="0"/>
          <w:sz w:val="14"/>
          <w:szCs w:val="14"/>
        </w:rPr>
        <w:t xml:space="preserve"> </w:t>
      </w:r>
      <w:proofErr w:type="spellStart"/>
      <w:proofErr w:type="gramStart"/>
      <w:r w:rsidRPr="00D260DC">
        <w:rPr>
          <w:rFonts w:ascii="Graphik Light" w:eastAsiaTheme="minorEastAsia" w:hAnsi="Graphik Light" w:cs="Graphik Light"/>
          <w:spacing w:val="-2"/>
          <w:kern w:val="0"/>
          <w:sz w:val="14"/>
          <w:szCs w:val="14"/>
          <w:u w:val="single"/>
        </w:rPr>
        <w:t>ops.f</w:t>
      </w:r>
      <w:proofErr w:type="spellEnd"/>
      <w:proofErr w:type="gramEnd"/>
    </w:p>
    <w:p w14:paraId="01A73C1D" w14:textId="77777777" w:rsidR="00EB73FC" w:rsidRDefault="00EB73FC" w:rsidP="003D527B"/>
    <w:sectPr w:rsidR="00EB73FC" w:rsidSect="002A5457">
      <w:headerReference w:type="default" r:id="rId22"/>
      <w:foot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AF686" w14:textId="77777777" w:rsidR="00536AA9" w:rsidRDefault="00536AA9" w:rsidP="00F2478E">
      <w:pPr>
        <w:spacing w:after="0" w:line="240" w:lineRule="auto"/>
      </w:pPr>
      <w:r>
        <w:separator/>
      </w:r>
    </w:p>
  </w:endnote>
  <w:endnote w:type="continuationSeparator" w:id="0">
    <w:p w14:paraId="30F21DDB" w14:textId="77777777" w:rsidR="00536AA9" w:rsidRDefault="00536AA9" w:rsidP="00F2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roxima Nova Light">
    <w:altName w:val="Tahoma"/>
    <w:panose1 w:val="00000000000000000000"/>
    <w:charset w:val="00"/>
    <w:family w:val="swiss"/>
    <w:notTrueType/>
    <w:pitch w:val="default"/>
    <w:sig w:usb0="00000003" w:usb1="00000000" w:usb2="00000000" w:usb3="00000000" w:csb0="00000001" w:csb1="00000000"/>
  </w:font>
  <w:font w:name="Lucida Grande">
    <w:altName w:val="Segoe UI"/>
    <w:panose1 w:val="00000000000000000000"/>
    <w:charset w:val="00"/>
    <w:family w:val="swiss"/>
    <w:notTrueType/>
    <w:pitch w:val="default"/>
    <w:sig w:usb0="00000003" w:usb1="00000000" w:usb2="00000000" w:usb3="00000000" w:csb0="00000001" w:csb1="00000000"/>
  </w:font>
  <w:font w:name="Graphik Ligh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roximaNova-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raphik Medium">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Proxima Nova Semibold">
    <w:altName w:val="Tahoma"/>
    <w:panose1 w:val="00000000000000000000"/>
    <w:charset w:val="00"/>
    <w:family w:val="swiss"/>
    <w:notTrueType/>
    <w:pitch w:val="default"/>
    <w:sig w:usb0="00000003" w:usb1="00000000" w:usb2="00000000" w:usb3="00000000" w:csb0="00000001" w:csb1="00000000"/>
  </w:font>
  <w:font w:name="Proxima Nova Medium">
    <w:altName w:val="Tahoma"/>
    <w:panose1 w:val="00000000000000000000"/>
    <w:charset w:val="00"/>
    <w:family w:val="swiss"/>
    <w:notTrueType/>
    <w:pitch w:val="default"/>
    <w:sig w:usb0="00000003" w:usb1="00000000" w:usb2="00000000" w:usb3="00000000" w:csb0="00000001" w:csb1="00000000"/>
  </w:font>
  <w:font w:name="Graphik Semibold">
    <w:altName w:val="Calibri"/>
    <w:panose1 w:val="00000000000000000000"/>
    <w:charset w:val="00"/>
    <w:family w:val="swiss"/>
    <w:notTrueType/>
    <w:pitch w:val="default"/>
    <w:sig w:usb0="00000003" w:usb1="00000000" w:usb2="00000000" w:usb3="00000000" w:csb0="0000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Helvetica Neue Light">
    <w:altName w:val="Arial Nova Light"/>
    <w:panose1 w:val="00000000000000000000"/>
    <w:charset w:val="00"/>
    <w:family w:val="swiss"/>
    <w:notTrueType/>
    <w:pitch w:val="default"/>
    <w:sig w:usb0="00000003" w:usb1="00000000" w:usb2="00000000" w:usb3="00000000" w:csb0="00000001" w:csb1="00000000"/>
  </w:font>
  <w:font w:name="Proxima Nova">
    <w:altName w:val="Tahoma"/>
    <w:panose1 w:val="00000000000000000000"/>
    <w:charset w:val="00"/>
    <w:family w:val="swiss"/>
    <w:notTrueType/>
    <w:pitch w:val="default"/>
    <w:sig w:usb0="00000003" w:usb1="00000000" w:usb2="00000000" w:usb3="00000000" w:csb0="00000001" w:csb1="00000000"/>
  </w:font>
  <w:font w:name="Graphi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918849"/>
      <w:docPartObj>
        <w:docPartGallery w:val="Page Numbers (Bottom of Page)"/>
        <w:docPartUnique/>
      </w:docPartObj>
    </w:sdtPr>
    <w:sdtEndPr>
      <w:rPr>
        <w:noProof/>
      </w:rPr>
    </w:sdtEndPr>
    <w:sdtContent>
      <w:p w14:paraId="729A48FF" w14:textId="5960F883" w:rsidR="002F3BE6" w:rsidRDefault="002F3B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0E27D0" w14:textId="77777777" w:rsidR="002F3BE6" w:rsidRDefault="002F3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251874"/>
      <w:docPartObj>
        <w:docPartGallery w:val="Page Numbers (Bottom of Page)"/>
        <w:docPartUnique/>
      </w:docPartObj>
    </w:sdtPr>
    <w:sdtEndPr>
      <w:rPr>
        <w:noProof/>
      </w:rPr>
    </w:sdtEndPr>
    <w:sdtContent>
      <w:p w14:paraId="09D99023" w14:textId="660E9ED1" w:rsidR="005F057A" w:rsidRDefault="005F05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5DC3C6" w14:textId="70A1CA44" w:rsidR="00F2478E" w:rsidRDefault="00F24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C97AC" w14:textId="77777777" w:rsidR="00536AA9" w:rsidRDefault="00536AA9" w:rsidP="00F2478E">
      <w:pPr>
        <w:spacing w:after="0" w:line="240" w:lineRule="auto"/>
      </w:pPr>
      <w:r>
        <w:separator/>
      </w:r>
    </w:p>
  </w:footnote>
  <w:footnote w:type="continuationSeparator" w:id="0">
    <w:p w14:paraId="348B5EAA" w14:textId="77777777" w:rsidR="00536AA9" w:rsidRDefault="00536AA9" w:rsidP="00F24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D761" w14:textId="336AC142" w:rsidR="002F3BE6" w:rsidRDefault="00775E05">
    <w:pPr>
      <w:pStyle w:val="Header"/>
    </w:pPr>
    <w:r>
      <w:rPr>
        <w:noProof/>
      </w:rPr>
      <mc:AlternateContent>
        <mc:Choice Requires="wps">
          <w:drawing>
            <wp:anchor distT="0" distB="0" distL="118745" distR="118745" simplePos="0" relativeHeight="251661312" behindDoc="1" locked="0" layoutInCell="1" allowOverlap="0" wp14:anchorId="2184C0F8" wp14:editId="7CEBA236">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245574955"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73786553"/>
                            <w:dataBinding w:prefixMappings="xmlns:ns0='http://purl.org/dc/elements/1.1/' xmlns:ns1='http://schemas.openxmlformats.org/package/2006/metadata/core-properties' " w:xpath="/ns1:coreProperties[1]/ns0:title[1]" w:storeItemID="{6C3C8BC8-F283-45AE-878A-BAB7291924A1}"/>
                            <w:text/>
                          </w:sdtPr>
                          <w:sdtContent>
                            <w:p w14:paraId="77302BA1" w14:textId="5AC91006" w:rsidR="00775E05" w:rsidRDefault="00775E05">
                              <w:pPr>
                                <w:pStyle w:val="Header"/>
                                <w:tabs>
                                  <w:tab w:val="clear" w:pos="4680"/>
                                  <w:tab w:val="clear" w:pos="9360"/>
                                </w:tabs>
                                <w:jc w:val="center"/>
                                <w:rPr>
                                  <w:caps/>
                                  <w:color w:val="FFFFFF" w:themeColor="background1"/>
                                </w:rPr>
                              </w:pPr>
                              <w:r>
                                <w:rPr>
                                  <w:caps/>
                                  <w:color w:val="FFFFFF" w:themeColor="background1"/>
                                </w:rPr>
                                <w:t>Unified Planning work Program FY 26-27   NECCOG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184C0F8" id="Rectangle 200" o:spid="_x0000_s1028"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rPr>
                      <w:alias w:val="Title"/>
                      <w:tag w:val=""/>
                      <w:id w:val="73786553"/>
                      <w:dataBinding w:prefixMappings="xmlns:ns0='http://purl.org/dc/elements/1.1/' xmlns:ns1='http://schemas.openxmlformats.org/package/2006/metadata/core-properties' " w:xpath="/ns1:coreProperties[1]/ns0:title[1]" w:storeItemID="{6C3C8BC8-F283-45AE-878A-BAB7291924A1}"/>
                      <w:text/>
                    </w:sdtPr>
                    <w:sdtContent>
                      <w:p w14:paraId="77302BA1" w14:textId="5AC91006" w:rsidR="00775E05" w:rsidRDefault="00775E05">
                        <w:pPr>
                          <w:pStyle w:val="Header"/>
                          <w:tabs>
                            <w:tab w:val="clear" w:pos="4680"/>
                            <w:tab w:val="clear" w:pos="9360"/>
                          </w:tabs>
                          <w:jc w:val="center"/>
                          <w:rPr>
                            <w:caps/>
                            <w:color w:val="FFFFFF" w:themeColor="background1"/>
                          </w:rPr>
                        </w:pPr>
                        <w:r>
                          <w:rPr>
                            <w:caps/>
                            <w:color w:val="FFFFFF" w:themeColor="background1"/>
                          </w:rPr>
                          <w:t>Unified Planning work Program FY 26-27   NECCOG</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22C6" w14:textId="2CBA97F2" w:rsidR="004913B1" w:rsidRDefault="00BA1DA7">
    <w:pPr>
      <w:pStyle w:val="Header"/>
    </w:pPr>
    <w:r>
      <w:rPr>
        <w:noProof/>
      </w:rPr>
      <mc:AlternateContent>
        <mc:Choice Requires="wps">
          <w:drawing>
            <wp:anchor distT="0" distB="0" distL="118745" distR="118745" simplePos="0" relativeHeight="251659264" behindDoc="1" locked="0" layoutInCell="1" allowOverlap="0" wp14:anchorId="0D63F3E3" wp14:editId="02405528">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381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18"/>
                              <w:szCs w:val="1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5C38F13" w14:textId="47BEC0EC" w:rsidR="00BA1DA7" w:rsidRDefault="00BA1532">
                              <w:pPr>
                                <w:pStyle w:val="Header"/>
                                <w:tabs>
                                  <w:tab w:val="clear" w:pos="4680"/>
                                  <w:tab w:val="clear" w:pos="9360"/>
                                </w:tabs>
                                <w:jc w:val="center"/>
                                <w:rPr>
                                  <w:caps/>
                                  <w:color w:val="FFFFFF" w:themeColor="background1"/>
                                </w:rPr>
                              </w:pPr>
                              <w:r w:rsidRPr="004A3E04">
                                <w:rPr>
                                  <w:caps/>
                                  <w:color w:val="FFFFFF" w:themeColor="background1"/>
                                  <w:sz w:val="18"/>
                                  <w:szCs w:val="18"/>
                                </w:rPr>
                                <w:t xml:space="preserve">Unified </w:t>
                              </w:r>
                              <w:r w:rsidR="004A3E04" w:rsidRPr="004A3E04">
                                <w:rPr>
                                  <w:caps/>
                                  <w:color w:val="FFFFFF" w:themeColor="background1"/>
                                  <w:sz w:val="18"/>
                                  <w:szCs w:val="18"/>
                                </w:rPr>
                                <w:t>Planning work Program</w:t>
                              </w:r>
                              <w:r w:rsidR="00BA1DA7" w:rsidRPr="004A3E04">
                                <w:rPr>
                                  <w:caps/>
                                  <w:color w:val="FFFFFF" w:themeColor="background1"/>
                                  <w:sz w:val="18"/>
                                  <w:szCs w:val="18"/>
                                </w:rPr>
                                <w:t xml:space="preserve"> FY 26-27</w:t>
                              </w:r>
                              <w:r w:rsidR="004A3E04">
                                <w:rPr>
                                  <w:caps/>
                                  <w:color w:val="FFFFFF" w:themeColor="background1"/>
                                  <w:sz w:val="18"/>
                                  <w:szCs w:val="18"/>
                                </w:rPr>
                                <w:t xml:space="preserve"> </w:t>
                              </w:r>
                              <w:r w:rsidR="00607DA8">
                                <w:rPr>
                                  <w:caps/>
                                  <w:color w:val="FFFFFF" w:themeColor="background1"/>
                                  <w:sz w:val="18"/>
                                  <w:szCs w:val="18"/>
                                </w:rPr>
                                <w:t xml:space="preserve"> </w:t>
                              </w:r>
                              <w:r w:rsidR="006F2F0D">
                                <w:rPr>
                                  <w:caps/>
                                  <w:color w:val="FFFFFF" w:themeColor="background1"/>
                                  <w:sz w:val="18"/>
                                  <w:szCs w:val="18"/>
                                </w:rPr>
                                <w:t xml:space="preserve"> NECCOG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D63F3E3" id="_x0000_s1029"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" o:allowoverlap="f" fillcolor="#737373 [1614]" stroked="f" strokeweight="1pt">
              <v:textbox style="mso-fit-shape-to-text:t">
                <w:txbxContent>
                  <w:sdt>
                    <w:sdtPr>
                      <w:rPr>
                        <w:caps/>
                        <w:color w:val="FFFFFF" w:themeColor="background1"/>
                        <w:sz w:val="18"/>
                        <w:szCs w:val="1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5C38F13" w14:textId="47BEC0EC" w:rsidR="00BA1DA7" w:rsidRDefault="00BA1532">
                        <w:pPr>
                          <w:pStyle w:val="Header"/>
                          <w:tabs>
                            <w:tab w:val="clear" w:pos="4680"/>
                            <w:tab w:val="clear" w:pos="9360"/>
                          </w:tabs>
                          <w:jc w:val="center"/>
                          <w:rPr>
                            <w:caps/>
                            <w:color w:val="FFFFFF" w:themeColor="background1"/>
                          </w:rPr>
                        </w:pPr>
                        <w:r w:rsidRPr="004A3E04">
                          <w:rPr>
                            <w:caps/>
                            <w:color w:val="FFFFFF" w:themeColor="background1"/>
                            <w:sz w:val="18"/>
                            <w:szCs w:val="18"/>
                          </w:rPr>
                          <w:t xml:space="preserve">Unified </w:t>
                        </w:r>
                        <w:r w:rsidR="004A3E04" w:rsidRPr="004A3E04">
                          <w:rPr>
                            <w:caps/>
                            <w:color w:val="FFFFFF" w:themeColor="background1"/>
                            <w:sz w:val="18"/>
                            <w:szCs w:val="18"/>
                          </w:rPr>
                          <w:t>Planning work Program</w:t>
                        </w:r>
                        <w:r w:rsidR="00BA1DA7" w:rsidRPr="004A3E04">
                          <w:rPr>
                            <w:caps/>
                            <w:color w:val="FFFFFF" w:themeColor="background1"/>
                            <w:sz w:val="18"/>
                            <w:szCs w:val="18"/>
                          </w:rPr>
                          <w:t xml:space="preserve"> FY 26-27</w:t>
                        </w:r>
                        <w:r w:rsidR="004A3E04">
                          <w:rPr>
                            <w:caps/>
                            <w:color w:val="FFFFFF" w:themeColor="background1"/>
                            <w:sz w:val="18"/>
                            <w:szCs w:val="18"/>
                          </w:rPr>
                          <w:t xml:space="preserve"> </w:t>
                        </w:r>
                        <w:r w:rsidR="00607DA8">
                          <w:rPr>
                            <w:caps/>
                            <w:color w:val="FFFFFF" w:themeColor="background1"/>
                            <w:sz w:val="18"/>
                            <w:szCs w:val="18"/>
                          </w:rPr>
                          <w:t xml:space="preserve"> </w:t>
                        </w:r>
                        <w:r w:rsidR="006F2F0D">
                          <w:rPr>
                            <w:caps/>
                            <w:color w:val="FFFFFF" w:themeColor="background1"/>
                            <w:sz w:val="18"/>
                            <w:szCs w:val="18"/>
                          </w:rPr>
                          <w:t xml:space="preserve"> NECCOG</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2"/>
      <w:numFmt w:val="decimal"/>
      <w:lvlText w:val="%1"/>
      <w:lvlJc w:val="left"/>
      <w:pPr>
        <w:ind w:left="1793" w:hanging="359"/>
      </w:pPr>
      <w:rPr>
        <w:spacing w:val="0"/>
        <w:w w:val="100"/>
      </w:rPr>
    </w:lvl>
    <w:lvl w:ilvl="1">
      <w:start w:val="1"/>
      <w:numFmt w:val="upperLetter"/>
      <w:lvlText w:val="%2."/>
      <w:lvlJc w:val="left"/>
      <w:pPr>
        <w:ind w:left="2225" w:hanging="216"/>
      </w:pPr>
      <w:rPr>
        <w:rFonts w:ascii="Proxima Nova Light" w:hAnsi="Proxima Nova Light" w:cs="Proxima Nova Light"/>
        <w:b w:val="0"/>
        <w:bCs w:val="0"/>
        <w:i w:val="0"/>
        <w:iCs w:val="0"/>
        <w:spacing w:val="0"/>
        <w:w w:val="100"/>
        <w:sz w:val="20"/>
        <w:szCs w:val="20"/>
      </w:rPr>
    </w:lvl>
    <w:lvl w:ilvl="2">
      <w:numFmt w:val="bullet"/>
      <w:lvlText w:val="•"/>
      <w:lvlJc w:val="left"/>
      <w:pPr>
        <w:ind w:left="3455" w:hanging="216"/>
      </w:pPr>
    </w:lvl>
    <w:lvl w:ilvl="3">
      <w:numFmt w:val="bullet"/>
      <w:lvlText w:val="•"/>
      <w:lvlJc w:val="left"/>
      <w:pPr>
        <w:ind w:left="4691" w:hanging="216"/>
      </w:pPr>
    </w:lvl>
    <w:lvl w:ilvl="4">
      <w:numFmt w:val="bullet"/>
      <w:lvlText w:val="•"/>
      <w:lvlJc w:val="left"/>
      <w:pPr>
        <w:ind w:left="5926" w:hanging="216"/>
      </w:pPr>
    </w:lvl>
    <w:lvl w:ilvl="5">
      <w:numFmt w:val="bullet"/>
      <w:lvlText w:val="•"/>
      <w:lvlJc w:val="left"/>
      <w:pPr>
        <w:ind w:left="7162" w:hanging="216"/>
      </w:pPr>
    </w:lvl>
    <w:lvl w:ilvl="6">
      <w:numFmt w:val="bullet"/>
      <w:lvlText w:val="•"/>
      <w:lvlJc w:val="left"/>
      <w:pPr>
        <w:ind w:left="8397" w:hanging="216"/>
      </w:pPr>
    </w:lvl>
    <w:lvl w:ilvl="7">
      <w:numFmt w:val="bullet"/>
      <w:lvlText w:val="•"/>
      <w:lvlJc w:val="left"/>
      <w:pPr>
        <w:ind w:left="9633" w:hanging="216"/>
      </w:pPr>
    </w:lvl>
    <w:lvl w:ilvl="8">
      <w:numFmt w:val="bullet"/>
      <w:lvlText w:val="•"/>
      <w:lvlJc w:val="left"/>
      <w:pPr>
        <w:ind w:left="10868" w:hanging="216"/>
      </w:pPr>
    </w:lvl>
  </w:abstractNum>
  <w:abstractNum w:abstractNumId="1" w15:restartNumberingAfterBreak="0">
    <w:nsid w:val="00000403"/>
    <w:multiLevelType w:val="multilevel"/>
    <w:tmpl w:val="FFFFFFFF"/>
    <w:lvl w:ilvl="0">
      <w:numFmt w:val="bullet"/>
      <w:lvlText w:val="‣"/>
      <w:lvlJc w:val="left"/>
      <w:pPr>
        <w:ind w:left="540" w:hanging="216"/>
      </w:pPr>
      <w:rPr>
        <w:rFonts w:ascii="Lucida Grande" w:hAnsi="Lucida Grande" w:cs="Lucida Grande"/>
        <w:b w:val="0"/>
        <w:bCs w:val="0"/>
        <w:i w:val="0"/>
        <w:iCs w:val="0"/>
        <w:spacing w:val="0"/>
        <w:w w:val="100"/>
        <w:position w:val="1"/>
        <w:sz w:val="20"/>
        <w:szCs w:val="20"/>
      </w:rPr>
    </w:lvl>
    <w:lvl w:ilvl="1">
      <w:numFmt w:val="bullet"/>
      <w:lvlText w:val="•"/>
      <w:lvlJc w:val="left"/>
      <w:pPr>
        <w:ind w:left="1147" w:hanging="216"/>
      </w:pPr>
    </w:lvl>
    <w:lvl w:ilvl="2">
      <w:numFmt w:val="bullet"/>
      <w:lvlText w:val="•"/>
      <w:lvlJc w:val="left"/>
      <w:pPr>
        <w:ind w:left="1755" w:hanging="216"/>
      </w:pPr>
    </w:lvl>
    <w:lvl w:ilvl="3">
      <w:numFmt w:val="bullet"/>
      <w:lvlText w:val="•"/>
      <w:lvlJc w:val="left"/>
      <w:pPr>
        <w:ind w:left="2363" w:hanging="216"/>
      </w:pPr>
    </w:lvl>
    <w:lvl w:ilvl="4">
      <w:numFmt w:val="bullet"/>
      <w:lvlText w:val="•"/>
      <w:lvlJc w:val="left"/>
      <w:pPr>
        <w:ind w:left="2971" w:hanging="216"/>
      </w:pPr>
    </w:lvl>
    <w:lvl w:ilvl="5">
      <w:numFmt w:val="bullet"/>
      <w:lvlText w:val="•"/>
      <w:lvlJc w:val="left"/>
      <w:pPr>
        <w:ind w:left="3579" w:hanging="216"/>
      </w:pPr>
    </w:lvl>
    <w:lvl w:ilvl="6">
      <w:numFmt w:val="bullet"/>
      <w:lvlText w:val="•"/>
      <w:lvlJc w:val="left"/>
      <w:pPr>
        <w:ind w:left="4187" w:hanging="216"/>
      </w:pPr>
    </w:lvl>
    <w:lvl w:ilvl="7">
      <w:numFmt w:val="bullet"/>
      <w:lvlText w:val="•"/>
      <w:lvlJc w:val="left"/>
      <w:pPr>
        <w:ind w:left="4795" w:hanging="216"/>
      </w:pPr>
    </w:lvl>
    <w:lvl w:ilvl="8">
      <w:numFmt w:val="bullet"/>
      <w:lvlText w:val="•"/>
      <w:lvlJc w:val="left"/>
      <w:pPr>
        <w:ind w:left="5403" w:hanging="216"/>
      </w:pPr>
    </w:lvl>
  </w:abstractNum>
  <w:abstractNum w:abstractNumId="2" w15:restartNumberingAfterBreak="0">
    <w:nsid w:val="00000404"/>
    <w:multiLevelType w:val="multilevel"/>
    <w:tmpl w:val="FFFFFFFF"/>
    <w:lvl w:ilvl="0">
      <w:numFmt w:val="bullet"/>
      <w:lvlText w:val="•"/>
      <w:lvlJc w:val="left"/>
      <w:pPr>
        <w:ind w:left="540" w:hanging="216"/>
      </w:pPr>
      <w:rPr>
        <w:rFonts w:ascii="Graphik Light" w:hAnsi="Graphik Light" w:cs="Graphik Light"/>
        <w:b w:val="0"/>
        <w:bCs w:val="0"/>
        <w:i w:val="0"/>
        <w:iCs w:val="0"/>
        <w:spacing w:val="0"/>
        <w:w w:val="100"/>
        <w:sz w:val="20"/>
        <w:szCs w:val="20"/>
      </w:rPr>
    </w:lvl>
    <w:lvl w:ilvl="1">
      <w:numFmt w:val="bullet"/>
      <w:lvlText w:val="•"/>
      <w:lvlJc w:val="left"/>
      <w:pPr>
        <w:ind w:left="1820" w:hanging="216"/>
      </w:pPr>
    </w:lvl>
    <w:lvl w:ilvl="2">
      <w:numFmt w:val="bullet"/>
      <w:lvlText w:val="•"/>
      <w:lvlJc w:val="left"/>
      <w:pPr>
        <w:ind w:left="3100" w:hanging="216"/>
      </w:pPr>
    </w:lvl>
    <w:lvl w:ilvl="3">
      <w:numFmt w:val="bullet"/>
      <w:lvlText w:val="•"/>
      <w:lvlJc w:val="left"/>
      <w:pPr>
        <w:ind w:left="4380" w:hanging="216"/>
      </w:pPr>
    </w:lvl>
    <w:lvl w:ilvl="4">
      <w:numFmt w:val="bullet"/>
      <w:lvlText w:val="•"/>
      <w:lvlJc w:val="left"/>
      <w:pPr>
        <w:ind w:left="5660" w:hanging="216"/>
      </w:pPr>
    </w:lvl>
    <w:lvl w:ilvl="5">
      <w:numFmt w:val="bullet"/>
      <w:lvlText w:val="•"/>
      <w:lvlJc w:val="left"/>
      <w:pPr>
        <w:ind w:left="6940" w:hanging="216"/>
      </w:pPr>
    </w:lvl>
    <w:lvl w:ilvl="6">
      <w:numFmt w:val="bullet"/>
      <w:lvlText w:val="•"/>
      <w:lvlJc w:val="left"/>
      <w:pPr>
        <w:ind w:left="8220" w:hanging="216"/>
      </w:pPr>
    </w:lvl>
    <w:lvl w:ilvl="7">
      <w:numFmt w:val="bullet"/>
      <w:lvlText w:val="•"/>
      <w:lvlJc w:val="left"/>
      <w:pPr>
        <w:ind w:left="9500" w:hanging="216"/>
      </w:pPr>
    </w:lvl>
    <w:lvl w:ilvl="8">
      <w:numFmt w:val="bullet"/>
      <w:lvlText w:val="•"/>
      <w:lvlJc w:val="left"/>
      <w:pPr>
        <w:ind w:left="10780" w:hanging="216"/>
      </w:pPr>
    </w:lvl>
  </w:abstractNum>
  <w:abstractNum w:abstractNumId="3" w15:restartNumberingAfterBreak="0">
    <w:nsid w:val="00000405"/>
    <w:multiLevelType w:val="multilevel"/>
    <w:tmpl w:val="FFFFFFFF"/>
    <w:lvl w:ilvl="0">
      <w:numFmt w:val="bullet"/>
      <w:lvlText w:val="•"/>
      <w:lvlJc w:val="left"/>
      <w:pPr>
        <w:ind w:left="900" w:hanging="216"/>
      </w:pPr>
      <w:rPr>
        <w:rFonts w:ascii="Graphik Light" w:hAnsi="Graphik Light" w:cs="Graphik Light"/>
        <w:b w:val="0"/>
        <w:bCs w:val="0"/>
        <w:i w:val="0"/>
        <w:iCs w:val="0"/>
        <w:spacing w:val="0"/>
        <w:w w:val="100"/>
        <w:sz w:val="20"/>
        <w:szCs w:val="20"/>
      </w:rPr>
    </w:lvl>
    <w:lvl w:ilvl="1">
      <w:numFmt w:val="bullet"/>
      <w:lvlText w:val="•"/>
      <w:lvlJc w:val="left"/>
      <w:pPr>
        <w:ind w:left="2144" w:hanging="216"/>
      </w:pPr>
    </w:lvl>
    <w:lvl w:ilvl="2">
      <w:numFmt w:val="bullet"/>
      <w:lvlText w:val="•"/>
      <w:lvlJc w:val="left"/>
      <w:pPr>
        <w:ind w:left="3388" w:hanging="216"/>
      </w:pPr>
    </w:lvl>
    <w:lvl w:ilvl="3">
      <w:numFmt w:val="bullet"/>
      <w:lvlText w:val="•"/>
      <w:lvlJc w:val="left"/>
      <w:pPr>
        <w:ind w:left="4632" w:hanging="216"/>
      </w:pPr>
    </w:lvl>
    <w:lvl w:ilvl="4">
      <w:numFmt w:val="bullet"/>
      <w:lvlText w:val="•"/>
      <w:lvlJc w:val="left"/>
      <w:pPr>
        <w:ind w:left="5876" w:hanging="216"/>
      </w:pPr>
    </w:lvl>
    <w:lvl w:ilvl="5">
      <w:numFmt w:val="bullet"/>
      <w:lvlText w:val="•"/>
      <w:lvlJc w:val="left"/>
      <w:pPr>
        <w:ind w:left="7120" w:hanging="216"/>
      </w:pPr>
    </w:lvl>
    <w:lvl w:ilvl="6">
      <w:numFmt w:val="bullet"/>
      <w:lvlText w:val="•"/>
      <w:lvlJc w:val="left"/>
      <w:pPr>
        <w:ind w:left="8364" w:hanging="216"/>
      </w:pPr>
    </w:lvl>
    <w:lvl w:ilvl="7">
      <w:numFmt w:val="bullet"/>
      <w:lvlText w:val="•"/>
      <w:lvlJc w:val="left"/>
      <w:pPr>
        <w:ind w:left="9608" w:hanging="216"/>
      </w:pPr>
    </w:lvl>
    <w:lvl w:ilvl="8">
      <w:numFmt w:val="bullet"/>
      <w:lvlText w:val="•"/>
      <w:lvlJc w:val="left"/>
      <w:pPr>
        <w:ind w:left="10852" w:hanging="216"/>
      </w:pPr>
    </w:lvl>
  </w:abstractNum>
  <w:abstractNum w:abstractNumId="4" w15:restartNumberingAfterBreak="0">
    <w:nsid w:val="00000406"/>
    <w:multiLevelType w:val="multilevel"/>
    <w:tmpl w:val="FFFFFFFF"/>
    <w:lvl w:ilvl="0">
      <w:numFmt w:val="bullet"/>
      <w:lvlText w:val="‣"/>
      <w:lvlJc w:val="left"/>
      <w:pPr>
        <w:ind w:left="684" w:hanging="216"/>
      </w:pPr>
      <w:rPr>
        <w:rFonts w:ascii="Lucida Grande" w:hAnsi="Lucida Grande" w:cs="Lucida Grande"/>
        <w:b w:val="0"/>
        <w:bCs w:val="0"/>
        <w:i w:val="0"/>
        <w:iCs w:val="0"/>
        <w:spacing w:val="0"/>
        <w:w w:val="100"/>
        <w:sz w:val="20"/>
        <w:szCs w:val="20"/>
      </w:rPr>
    </w:lvl>
    <w:lvl w:ilvl="1">
      <w:numFmt w:val="bullet"/>
      <w:lvlText w:val="•"/>
      <w:lvlJc w:val="left"/>
      <w:pPr>
        <w:ind w:left="1946" w:hanging="216"/>
      </w:pPr>
    </w:lvl>
    <w:lvl w:ilvl="2">
      <w:numFmt w:val="bullet"/>
      <w:lvlText w:val="•"/>
      <w:lvlJc w:val="left"/>
      <w:pPr>
        <w:ind w:left="3212" w:hanging="216"/>
      </w:pPr>
    </w:lvl>
    <w:lvl w:ilvl="3">
      <w:numFmt w:val="bullet"/>
      <w:lvlText w:val="•"/>
      <w:lvlJc w:val="left"/>
      <w:pPr>
        <w:ind w:left="4478" w:hanging="216"/>
      </w:pPr>
    </w:lvl>
    <w:lvl w:ilvl="4">
      <w:numFmt w:val="bullet"/>
      <w:lvlText w:val="•"/>
      <w:lvlJc w:val="left"/>
      <w:pPr>
        <w:ind w:left="5744" w:hanging="216"/>
      </w:pPr>
    </w:lvl>
    <w:lvl w:ilvl="5">
      <w:numFmt w:val="bullet"/>
      <w:lvlText w:val="•"/>
      <w:lvlJc w:val="left"/>
      <w:pPr>
        <w:ind w:left="7010" w:hanging="216"/>
      </w:pPr>
    </w:lvl>
    <w:lvl w:ilvl="6">
      <w:numFmt w:val="bullet"/>
      <w:lvlText w:val="•"/>
      <w:lvlJc w:val="left"/>
      <w:pPr>
        <w:ind w:left="8276" w:hanging="216"/>
      </w:pPr>
    </w:lvl>
    <w:lvl w:ilvl="7">
      <w:numFmt w:val="bullet"/>
      <w:lvlText w:val="•"/>
      <w:lvlJc w:val="left"/>
      <w:pPr>
        <w:ind w:left="9542" w:hanging="216"/>
      </w:pPr>
    </w:lvl>
    <w:lvl w:ilvl="8">
      <w:numFmt w:val="bullet"/>
      <w:lvlText w:val="•"/>
      <w:lvlJc w:val="left"/>
      <w:pPr>
        <w:ind w:left="10808" w:hanging="216"/>
      </w:pPr>
    </w:lvl>
  </w:abstractNum>
  <w:abstractNum w:abstractNumId="5" w15:restartNumberingAfterBreak="0">
    <w:nsid w:val="00000407"/>
    <w:multiLevelType w:val="multilevel"/>
    <w:tmpl w:val="FFFFFFFF"/>
    <w:lvl w:ilvl="0">
      <w:numFmt w:val="bullet"/>
      <w:lvlText w:val="‣"/>
      <w:lvlJc w:val="left"/>
      <w:pPr>
        <w:ind w:left="540" w:hanging="216"/>
      </w:pPr>
      <w:rPr>
        <w:rFonts w:ascii="Lucida Grande" w:hAnsi="Lucida Grande" w:cs="Lucida Grande"/>
        <w:b w:val="0"/>
        <w:bCs w:val="0"/>
        <w:i w:val="0"/>
        <w:iCs w:val="0"/>
        <w:spacing w:val="0"/>
        <w:w w:val="100"/>
        <w:position w:val="1"/>
        <w:sz w:val="20"/>
        <w:szCs w:val="20"/>
      </w:rPr>
    </w:lvl>
    <w:lvl w:ilvl="1">
      <w:numFmt w:val="bullet"/>
      <w:lvlText w:val="‣"/>
      <w:lvlJc w:val="left"/>
      <w:pPr>
        <w:ind w:left="684" w:hanging="216"/>
      </w:pPr>
      <w:rPr>
        <w:rFonts w:ascii="Lucida Grande" w:hAnsi="Lucida Grande" w:cs="Lucida Grande"/>
        <w:b w:val="0"/>
        <w:bCs w:val="0"/>
        <w:i w:val="0"/>
        <w:iCs w:val="0"/>
        <w:spacing w:val="0"/>
        <w:w w:val="100"/>
        <w:position w:val="1"/>
        <w:sz w:val="20"/>
        <w:szCs w:val="20"/>
      </w:rPr>
    </w:lvl>
    <w:lvl w:ilvl="2">
      <w:numFmt w:val="bullet"/>
      <w:lvlText w:val="•"/>
      <w:lvlJc w:val="left"/>
      <w:pPr>
        <w:ind w:left="1044" w:hanging="216"/>
      </w:pPr>
      <w:rPr>
        <w:rFonts w:ascii="Graphik Light" w:hAnsi="Graphik Light" w:cs="Graphik Light"/>
        <w:b w:val="0"/>
        <w:bCs w:val="0"/>
        <w:i w:val="0"/>
        <w:iCs w:val="0"/>
        <w:spacing w:val="0"/>
        <w:w w:val="100"/>
        <w:sz w:val="20"/>
        <w:szCs w:val="20"/>
      </w:rPr>
    </w:lvl>
    <w:lvl w:ilvl="3">
      <w:numFmt w:val="bullet"/>
      <w:lvlText w:val="•"/>
      <w:lvlJc w:val="left"/>
      <w:pPr>
        <w:ind w:left="2577" w:hanging="216"/>
      </w:pPr>
    </w:lvl>
    <w:lvl w:ilvl="4">
      <w:numFmt w:val="bullet"/>
      <w:lvlText w:val="•"/>
      <w:lvlJc w:val="left"/>
      <w:pPr>
        <w:ind w:left="4115" w:hanging="216"/>
      </w:pPr>
    </w:lvl>
    <w:lvl w:ilvl="5">
      <w:numFmt w:val="bullet"/>
      <w:lvlText w:val="•"/>
      <w:lvlJc w:val="left"/>
      <w:pPr>
        <w:ind w:left="5652" w:hanging="216"/>
      </w:pPr>
    </w:lvl>
    <w:lvl w:ilvl="6">
      <w:numFmt w:val="bullet"/>
      <w:lvlText w:val="•"/>
      <w:lvlJc w:val="left"/>
      <w:pPr>
        <w:ind w:left="7190" w:hanging="216"/>
      </w:pPr>
    </w:lvl>
    <w:lvl w:ilvl="7">
      <w:numFmt w:val="bullet"/>
      <w:lvlText w:val="•"/>
      <w:lvlJc w:val="left"/>
      <w:pPr>
        <w:ind w:left="8727" w:hanging="216"/>
      </w:pPr>
    </w:lvl>
    <w:lvl w:ilvl="8">
      <w:numFmt w:val="bullet"/>
      <w:lvlText w:val="•"/>
      <w:lvlJc w:val="left"/>
      <w:pPr>
        <w:ind w:left="10265" w:hanging="216"/>
      </w:pPr>
    </w:lvl>
  </w:abstractNum>
  <w:abstractNum w:abstractNumId="6" w15:restartNumberingAfterBreak="0">
    <w:nsid w:val="00000408"/>
    <w:multiLevelType w:val="multilevel"/>
    <w:tmpl w:val="FFFFFFFF"/>
    <w:lvl w:ilvl="0">
      <w:numFmt w:val="bullet"/>
      <w:lvlText w:val="•"/>
      <w:lvlJc w:val="left"/>
      <w:pPr>
        <w:ind w:left="1044" w:hanging="216"/>
      </w:pPr>
      <w:rPr>
        <w:rFonts w:ascii="Graphik Light" w:hAnsi="Graphik Light" w:cs="Graphik Light"/>
        <w:b w:val="0"/>
        <w:bCs w:val="0"/>
        <w:i w:val="0"/>
        <w:iCs w:val="0"/>
        <w:spacing w:val="0"/>
        <w:w w:val="100"/>
        <w:sz w:val="20"/>
        <w:szCs w:val="20"/>
      </w:rPr>
    </w:lvl>
    <w:lvl w:ilvl="1">
      <w:numFmt w:val="bullet"/>
      <w:lvlText w:val="•"/>
      <w:lvlJc w:val="left"/>
      <w:pPr>
        <w:ind w:left="2270" w:hanging="216"/>
      </w:pPr>
    </w:lvl>
    <w:lvl w:ilvl="2">
      <w:numFmt w:val="bullet"/>
      <w:lvlText w:val="•"/>
      <w:lvlJc w:val="left"/>
      <w:pPr>
        <w:ind w:left="3500" w:hanging="216"/>
      </w:pPr>
    </w:lvl>
    <w:lvl w:ilvl="3">
      <w:numFmt w:val="bullet"/>
      <w:lvlText w:val="•"/>
      <w:lvlJc w:val="left"/>
      <w:pPr>
        <w:ind w:left="4730" w:hanging="216"/>
      </w:pPr>
    </w:lvl>
    <w:lvl w:ilvl="4">
      <w:numFmt w:val="bullet"/>
      <w:lvlText w:val="•"/>
      <w:lvlJc w:val="left"/>
      <w:pPr>
        <w:ind w:left="5960" w:hanging="216"/>
      </w:pPr>
    </w:lvl>
    <w:lvl w:ilvl="5">
      <w:numFmt w:val="bullet"/>
      <w:lvlText w:val="•"/>
      <w:lvlJc w:val="left"/>
      <w:pPr>
        <w:ind w:left="7190" w:hanging="216"/>
      </w:pPr>
    </w:lvl>
    <w:lvl w:ilvl="6">
      <w:numFmt w:val="bullet"/>
      <w:lvlText w:val="•"/>
      <w:lvlJc w:val="left"/>
      <w:pPr>
        <w:ind w:left="8420" w:hanging="216"/>
      </w:pPr>
    </w:lvl>
    <w:lvl w:ilvl="7">
      <w:numFmt w:val="bullet"/>
      <w:lvlText w:val="•"/>
      <w:lvlJc w:val="left"/>
      <w:pPr>
        <w:ind w:left="9650" w:hanging="216"/>
      </w:pPr>
    </w:lvl>
    <w:lvl w:ilvl="8">
      <w:numFmt w:val="bullet"/>
      <w:lvlText w:val="•"/>
      <w:lvlJc w:val="left"/>
      <w:pPr>
        <w:ind w:left="10880" w:hanging="216"/>
      </w:pPr>
    </w:lvl>
  </w:abstractNum>
  <w:abstractNum w:abstractNumId="7" w15:restartNumberingAfterBreak="0">
    <w:nsid w:val="00000409"/>
    <w:multiLevelType w:val="multilevel"/>
    <w:tmpl w:val="FFFFFFFF"/>
    <w:lvl w:ilvl="0">
      <w:numFmt w:val="bullet"/>
      <w:lvlText w:val="•"/>
      <w:lvlJc w:val="left"/>
      <w:pPr>
        <w:ind w:left="1044" w:hanging="216"/>
      </w:pPr>
      <w:rPr>
        <w:rFonts w:ascii="Graphik Light" w:hAnsi="Graphik Light" w:cs="Graphik Light"/>
        <w:b w:val="0"/>
        <w:bCs w:val="0"/>
        <w:i w:val="0"/>
        <w:iCs w:val="0"/>
        <w:spacing w:val="0"/>
        <w:w w:val="100"/>
        <w:sz w:val="20"/>
        <w:szCs w:val="20"/>
      </w:rPr>
    </w:lvl>
    <w:lvl w:ilvl="1">
      <w:numFmt w:val="bullet"/>
      <w:lvlText w:val="•"/>
      <w:lvlJc w:val="left"/>
      <w:pPr>
        <w:ind w:left="2270" w:hanging="216"/>
      </w:pPr>
    </w:lvl>
    <w:lvl w:ilvl="2">
      <w:numFmt w:val="bullet"/>
      <w:lvlText w:val="•"/>
      <w:lvlJc w:val="left"/>
      <w:pPr>
        <w:ind w:left="3500" w:hanging="216"/>
      </w:pPr>
    </w:lvl>
    <w:lvl w:ilvl="3">
      <w:numFmt w:val="bullet"/>
      <w:lvlText w:val="•"/>
      <w:lvlJc w:val="left"/>
      <w:pPr>
        <w:ind w:left="4730" w:hanging="216"/>
      </w:pPr>
    </w:lvl>
    <w:lvl w:ilvl="4">
      <w:numFmt w:val="bullet"/>
      <w:lvlText w:val="•"/>
      <w:lvlJc w:val="left"/>
      <w:pPr>
        <w:ind w:left="5960" w:hanging="216"/>
      </w:pPr>
    </w:lvl>
    <w:lvl w:ilvl="5">
      <w:numFmt w:val="bullet"/>
      <w:lvlText w:val="•"/>
      <w:lvlJc w:val="left"/>
      <w:pPr>
        <w:ind w:left="7190" w:hanging="216"/>
      </w:pPr>
    </w:lvl>
    <w:lvl w:ilvl="6">
      <w:numFmt w:val="bullet"/>
      <w:lvlText w:val="•"/>
      <w:lvlJc w:val="left"/>
      <w:pPr>
        <w:ind w:left="8420" w:hanging="216"/>
      </w:pPr>
    </w:lvl>
    <w:lvl w:ilvl="7">
      <w:numFmt w:val="bullet"/>
      <w:lvlText w:val="•"/>
      <w:lvlJc w:val="left"/>
      <w:pPr>
        <w:ind w:left="9650" w:hanging="216"/>
      </w:pPr>
    </w:lvl>
    <w:lvl w:ilvl="8">
      <w:numFmt w:val="bullet"/>
      <w:lvlText w:val="•"/>
      <w:lvlJc w:val="left"/>
      <w:pPr>
        <w:ind w:left="10880" w:hanging="216"/>
      </w:pPr>
    </w:lvl>
  </w:abstractNum>
  <w:abstractNum w:abstractNumId="8" w15:restartNumberingAfterBreak="0">
    <w:nsid w:val="0000040A"/>
    <w:multiLevelType w:val="multilevel"/>
    <w:tmpl w:val="FFFFFFFF"/>
    <w:lvl w:ilvl="0">
      <w:start w:val="1"/>
      <w:numFmt w:val="decimal"/>
      <w:lvlText w:val="%1."/>
      <w:lvlJc w:val="left"/>
      <w:pPr>
        <w:ind w:left="828" w:hanging="360"/>
      </w:pPr>
      <w:rPr>
        <w:rFonts w:ascii="Proxima Nova Light" w:hAnsi="Proxima Nova Light" w:cs="Proxima Nova Light"/>
        <w:b w:val="0"/>
        <w:bCs w:val="0"/>
        <w:i w:val="0"/>
        <w:iCs w:val="0"/>
        <w:spacing w:val="0"/>
        <w:w w:val="100"/>
        <w:sz w:val="20"/>
        <w:szCs w:val="20"/>
      </w:rPr>
    </w:lvl>
    <w:lvl w:ilvl="1">
      <w:numFmt w:val="bullet"/>
      <w:lvlText w:val="‣"/>
      <w:lvlJc w:val="left"/>
      <w:pPr>
        <w:ind w:left="684" w:hanging="216"/>
      </w:pPr>
      <w:rPr>
        <w:rFonts w:ascii="Lucida Grande" w:hAnsi="Lucida Grande" w:cs="Lucida Grande"/>
        <w:spacing w:val="0"/>
        <w:w w:val="100"/>
      </w:rPr>
    </w:lvl>
    <w:lvl w:ilvl="2">
      <w:numFmt w:val="bullet"/>
      <w:lvlText w:val="•"/>
      <w:lvlJc w:val="left"/>
      <w:pPr>
        <w:ind w:left="1404" w:hanging="216"/>
      </w:pPr>
      <w:rPr>
        <w:rFonts w:ascii="Proxima Nova Light" w:hAnsi="Proxima Nova Light" w:cs="Proxima Nova Light"/>
        <w:b w:val="0"/>
        <w:bCs w:val="0"/>
        <w:i w:val="0"/>
        <w:iCs w:val="0"/>
        <w:spacing w:val="0"/>
        <w:w w:val="100"/>
        <w:sz w:val="20"/>
        <w:szCs w:val="20"/>
      </w:rPr>
    </w:lvl>
    <w:lvl w:ilvl="3">
      <w:numFmt w:val="bullet"/>
      <w:lvlText w:val="•"/>
      <w:lvlJc w:val="left"/>
      <w:pPr>
        <w:ind w:left="1400" w:hanging="216"/>
      </w:pPr>
    </w:lvl>
    <w:lvl w:ilvl="4">
      <w:numFmt w:val="bullet"/>
      <w:lvlText w:val="•"/>
      <w:lvlJc w:val="left"/>
      <w:pPr>
        <w:ind w:left="3105" w:hanging="216"/>
      </w:pPr>
    </w:lvl>
    <w:lvl w:ilvl="5">
      <w:numFmt w:val="bullet"/>
      <w:lvlText w:val="•"/>
      <w:lvlJc w:val="left"/>
      <w:pPr>
        <w:ind w:left="4811" w:hanging="216"/>
      </w:pPr>
    </w:lvl>
    <w:lvl w:ilvl="6">
      <w:numFmt w:val="bullet"/>
      <w:lvlText w:val="•"/>
      <w:lvlJc w:val="left"/>
      <w:pPr>
        <w:ind w:left="6517" w:hanging="216"/>
      </w:pPr>
    </w:lvl>
    <w:lvl w:ilvl="7">
      <w:numFmt w:val="bullet"/>
      <w:lvlText w:val="•"/>
      <w:lvlJc w:val="left"/>
      <w:pPr>
        <w:ind w:left="8222" w:hanging="216"/>
      </w:pPr>
    </w:lvl>
    <w:lvl w:ilvl="8">
      <w:numFmt w:val="bullet"/>
      <w:lvlText w:val="•"/>
      <w:lvlJc w:val="left"/>
      <w:pPr>
        <w:ind w:left="9928" w:hanging="216"/>
      </w:pPr>
    </w:lvl>
  </w:abstractNum>
  <w:abstractNum w:abstractNumId="9" w15:restartNumberingAfterBreak="0">
    <w:nsid w:val="401F148E"/>
    <w:multiLevelType w:val="hybridMultilevel"/>
    <w:tmpl w:val="D77C4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7615A"/>
    <w:multiLevelType w:val="hybridMultilevel"/>
    <w:tmpl w:val="8DC8C436"/>
    <w:lvl w:ilvl="0" w:tplc="25B04B20">
      <w:numFmt w:val="bullet"/>
      <w:lvlText w:val="-"/>
      <w:lvlJc w:val="left"/>
      <w:pPr>
        <w:ind w:left="465" w:hanging="360"/>
      </w:pPr>
      <w:rPr>
        <w:rFonts w:ascii="Aptos" w:eastAsiaTheme="minorHAnsi" w:hAnsi="Aptos"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16cid:durableId="1499685320">
    <w:abstractNumId w:val="10"/>
  </w:num>
  <w:num w:numId="2" w16cid:durableId="1413819900">
    <w:abstractNumId w:val="3"/>
  </w:num>
  <w:num w:numId="3" w16cid:durableId="370956427">
    <w:abstractNumId w:val="8"/>
  </w:num>
  <w:num w:numId="4" w16cid:durableId="618150904">
    <w:abstractNumId w:val="7"/>
  </w:num>
  <w:num w:numId="5" w16cid:durableId="1408649835">
    <w:abstractNumId w:val="6"/>
  </w:num>
  <w:num w:numId="6" w16cid:durableId="627901866">
    <w:abstractNumId w:val="5"/>
  </w:num>
  <w:num w:numId="7" w16cid:durableId="181746787">
    <w:abstractNumId w:val="4"/>
  </w:num>
  <w:num w:numId="8" w16cid:durableId="1495301044">
    <w:abstractNumId w:val="2"/>
  </w:num>
  <w:num w:numId="9" w16cid:durableId="199830905">
    <w:abstractNumId w:val="1"/>
  </w:num>
  <w:num w:numId="10" w16cid:durableId="1166358897">
    <w:abstractNumId w:val="0"/>
  </w:num>
  <w:num w:numId="11" w16cid:durableId="321470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3E"/>
    <w:rsid w:val="00006B65"/>
    <w:rsid w:val="00006B8E"/>
    <w:rsid w:val="00010AA8"/>
    <w:rsid w:val="000122B8"/>
    <w:rsid w:val="000205BD"/>
    <w:rsid w:val="00034DB1"/>
    <w:rsid w:val="00061180"/>
    <w:rsid w:val="000826D7"/>
    <w:rsid w:val="0009011C"/>
    <w:rsid w:val="000A384C"/>
    <w:rsid w:val="000B26DC"/>
    <w:rsid w:val="000B43F1"/>
    <w:rsid w:val="000C5175"/>
    <w:rsid w:val="000D1AAC"/>
    <w:rsid w:val="000D4CF2"/>
    <w:rsid w:val="000E03C2"/>
    <w:rsid w:val="000F0CB8"/>
    <w:rsid w:val="00100C62"/>
    <w:rsid w:val="00110179"/>
    <w:rsid w:val="001117BE"/>
    <w:rsid w:val="00132072"/>
    <w:rsid w:val="00161D5F"/>
    <w:rsid w:val="0016700A"/>
    <w:rsid w:val="001973B7"/>
    <w:rsid w:val="001A2D7B"/>
    <w:rsid w:val="001C5376"/>
    <w:rsid w:val="001F1463"/>
    <w:rsid w:val="0021156B"/>
    <w:rsid w:val="00212B04"/>
    <w:rsid w:val="0021783A"/>
    <w:rsid w:val="00231E4B"/>
    <w:rsid w:val="00235187"/>
    <w:rsid w:val="002362B1"/>
    <w:rsid w:val="00243E2D"/>
    <w:rsid w:val="0025504D"/>
    <w:rsid w:val="002601FE"/>
    <w:rsid w:val="0028339B"/>
    <w:rsid w:val="002A4243"/>
    <w:rsid w:val="002A5457"/>
    <w:rsid w:val="002B26DF"/>
    <w:rsid w:val="002C0FFE"/>
    <w:rsid w:val="002C2FAA"/>
    <w:rsid w:val="002C3AE2"/>
    <w:rsid w:val="002C535A"/>
    <w:rsid w:val="002D08CF"/>
    <w:rsid w:val="002D1FDB"/>
    <w:rsid w:val="002F2570"/>
    <w:rsid w:val="002F3BE6"/>
    <w:rsid w:val="002F3CEC"/>
    <w:rsid w:val="002F4114"/>
    <w:rsid w:val="0031617B"/>
    <w:rsid w:val="00326315"/>
    <w:rsid w:val="0034011C"/>
    <w:rsid w:val="00345245"/>
    <w:rsid w:val="003644E8"/>
    <w:rsid w:val="00374AF0"/>
    <w:rsid w:val="0038567F"/>
    <w:rsid w:val="00393A45"/>
    <w:rsid w:val="003B57C6"/>
    <w:rsid w:val="003C330A"/>
    <w:rsid w:val="003C384E"/>
    <w:rsid w:val="003C3917"/>
    <w:rsid w:val="003C6AE6"/>
    <w:rsid w:val="003D262A"/>
    <w:rsid w:val="003D527B"/>
    <w:rsid w:val="003E5248"/>
    <w:rsid w:val="00402232"/>
    <w:rsid w:val="00415337"/>
    <w:rsid w:val="00422CC8"/>
    <w:rsid w:val="004358AF"/>
    <w:rsid w:val="004519BE"/>
    <w:rsid w:val="00453971"/>
    <w:rsid w:val="004564F0"/>
    <w:rsid w:val="00460323"/>
    <w:rsid w:val="004659B6"/>
    <w:rsid w:val="00475C92"/>
    <w:rsid w:val="00485037"/>
    <w:rsid w:val="00490EC5"/>
    <w:rsid w:val="004913B1"/>
    <w:rsid w:val="004A3E04"/>
    <w:rsid w:val="004A551A"/>
    <w:rsid w:val="004A6046"/>
    <w:rsid w:val="004C6EFD"/>
    <w:rsid w:val="004D5BA8"/>
    <w:rsid w:val="004D757C"/>
    <w:rsid w:val="004E3491"/>
    <w:rsid w:val="004E397F"/>
    <w:rsid w:val="004F07D0"/>
    <w:rsid w:val="004F6008"/>
    <w:rsid w:val="004F67A9"/>
    <w:rsid w:val="005016EE"/>
    <w:rsid w:val="00504172"/>
    <w:rsid w:val="00507658"/>
    <w:rsid w:val="00520EE6"/>
    <w:rsid w:val="0052655D"/>
    <w:rsid w:val="005332CC"/>
    <w:rsid w:val="00536AA9"/>
    <w:rsid w:val="0055159C"/>
    <w:rsid w:val="00586B45"/>
    <w:rsid w:val="0059640E"/>
    <w:rsid w:val="005A385F"/>
    <w:rsid w:val="005C62B0"/>
    <w:rsid w:val="005C737E"/>
    <w:rsid w:val="005D75F6"/>
    <w:rsid w:val="005D7E87"/>
    <w:rsid w:val="005E79CA"/>
    <w:rsid w:val="005F057A"/>
    <w:rsid w:val="00601CF1"/>
    <w:rsid w:val="00605898"/>
    <w:rsid w:val="00607DA8"/>
    <w:rsid w:val="00611026"/>
    <w:rsid w:val="00611330"/>
    <w:rsid w:val="00624FAE"/>
    <w:rsid w:val="00634DA4"/>
    <w:rsid w:val="00652D22"/>
    <w:rsid w:val="00654403"/>
    <w:rsid w:val="006577D4"/>
    <w:rsid w:val="0066512F"/>
    <w:rsid w:val="00665A6A"/>
    <w:rsid w:val="0067236E"/>
    <w:rsid w:val="0068115F"/>
    <w:rsid w:val="0068193E"/>
    <w:rsid w:val="00691D23"/>
    <w:rsid w:val="006A0659"/>
    <w:rsid w:val="006A1C71"/>
    <w:rsid w:val="006C2AEA"/>
    <w:rsid w:val="006C6553"/>
    <w:rsid w:val="006E3B81"/>
    <w:rsid w:val="006F20F9"/>
    <w:rsid w:val="006F2F0D"/>
    <w:rsid w:val="006F4430"/>
    <w:rsid w:val="006F64C6"/>
    <w:rsid w:val="007155A9"/>
    <w:rsid w:val="00722082"/>
    <w:rsid w:val="0072604D"/>
    <w:rsid w:val="007342CA"/>
    <w:rsid w:val="00736D6F"/>
    <w:rsid w:val="0074035B"/>
    <w:rsid w:val="00746C3C"/>
    <w:rsid w:val="00775E05"/>
    <w:rsid w:val="007762A8"/>
    <w:rsid w:val="007B0E5C"/>
    <w:rsid w:val="007B4706"/>
    <w:rsid w:val="007B5E3A"/>
    <w:rsid w:val="007C0E96"/>
    <w:rsid w:val="007D5929"/>
    <w:rsid w:val="007E7CF2"/>
    <w:rsid w:val="00801DEC"/>
    <w:rsid w:val="008045FB"/>
    <w:rsid w:val="00812EE2"/>
    <w:rsid w:val="00815526"/>
    <w:rsid w:val="00826195"/>
    <w:rsid w:val="00842D57"/>
    <w:rsid w:val="00846F37"/>
    <w:rsid w:val="008553AA"/>
    <w:rsid w:val="00876C46"/>
    <w:rsid w:val="00881838"/>
    <w:rsid w:val="00885717"/>
    <w:rsid w:val="008A7906"/>
    <w:rsid w:val="008B0DEE"/>
    <w:rsid w:val="008D430B"/>
    <w:rsid w:val="008E0186"/>
    <w:rsid w:val="008E74A0"/>
    <w:rsid w:val="008E7C3C"/>
    <w:rsid w:val="008F05E5"/>
    <w:rsid w:val="008F147C"/>
    <w:rsid w:val="008F5ABA"/>
    <w:rsid w:val="0091115C"/>
    <w:rsid w:val="0091141D"/>
    <w:rsid w:val="009169AA"/>
    <w:rsid w:val="00923FFB"/>
    <w:rsid w:val="00924F9F"/>
    <w:rsid w:val="009274B8"/>
    <w:rsid w:val="00941787"/>
    <w:rsid w:val="0094208A"/>
    <w:rsid w:val="009567EA"/>
    <w:rsid w:val="00961546"/>
    <w:rsid w:val="009671BC"/>
    <w:rsid w:val="00984F9D"/>
    <w:rsid w:val="00997550"/>
    <w:rsid w:val="009A2DFE"/>
    <w:rsid w:val="009A4AC2"/>
    <w:rsid w:val="009B223A"/>
    <w:rsid w:val="009C1907"/>
    <w:rsid w:val="009D3006"/>
    <w:rsid w:val="009E2C0D"/>
    <w:rsid w:val="00A11188"/>
    <w:rsid w:val="00A34504"/>
    <w:rsid w:val="00A378AB"/>
    <w:rsid w:val="00A406DA"/>
    <w:rsid w:val="00A45B53"/>
    <w:rsid w:val="00A5595B"/>
    <w:rsid w:val="00A55EA8"/>
    <w:rsid w:val="00A60FE7"/>
    <w:rsid w:val="00A64775"/>
    <w:rsid w:val="00A64890"/>
    <w:rsid w:val="00A961C4"/>
    <w:rsid w:val="00AE1EB0"/>
    <w:rsid w:val="00AE33AD"/>
    <w:rsid w:val="00AE7FBB"/>
    <w:rsid w:val="00AF7C44"/>
    <w:rsid w:val="00B010C4"/>
    <w:rsid w:val="00B044DF"/>
    <w:rsid w:val="00B1512D"/>
    <w:rsid w:val="00B22A29"/>
    <w:rsid w:val="00B252A6"/>
    <w:rsid w:val="00B27089"/>
    <w:rsid w:val="00B40CDF"/>
    <w:rsid w:val="00B4404C"/>
    <w:rsid w:val="00B53549"/>
    <w:rsid w:val="00B848A0"/>
    <w:rsid w:val="00BA0670"/>
    <w:rsid w:val="00BA1532"/>
    <w:rsid w:val="00BA1DA7"/>
    <w:rsid w:val="00BC3E46"/>
    <w:rsid w:val="00BD695E"/>
    <w:rsid w:val="00BD754D"/>
    <w:rsid w:val="00BF050A"/>
    <w:rsid w:val="00BF2173"/>
    <w:rsid w:val="00BF7A96"/>
    <w:rsid w:val="00C02E53"/>
    <w:rsid w:val="00C2463A"/>
    <w:rsid w:val="00C30BE0"/>
    <w:rsid w:val="00C468BC"/>
    <w:rsid w:val="00C67515"/>
    <w:rsid w:val="00C77B98"/>
    <w:rsid w:val="00C835E8"/>
    <w:rsid w:val="00C84B1E"/>
    <w:rsid w:val="00C97A7E"/>
    <w:rsid w:val="00CB444D"/>
    <w:rsid w:val="00CB7541"/>
    <w:rsid w:val="00CC59B3"/>
    <w:rsid w:val="00CD3756"/>
    <w:rsid w:val="00CE10AF"/>
    <w:rsid w:val="00CE3514"/>
    <w:rsid w:val="00CE3B3F"/>
    <w:rsid w:val="00CF2981"/>
    <w:rsid w:val="00D121C6"/>
    <w:rsid w:val="00D260DC"/>
    <w:rsid w:val="00D77907"/>
    <w:rsid w:val="00D82287"/>
    <w:rsid w:val="00D93F55"/>
    <w:rsid w:val="00D9400F"/>
    <w:rsid w:val="00D96876"/>
    <w:rsid w:val="00DA118C"/>
    <w:rsid w:val="00DD0D81"/>
    <w:rsid w:val="00DD1375"/>
    <w:rsid w:val="00DD75C0"/>
    <w:rsid w:val="00DE3C67"/>
    <w:rsid w:val="00DF1FD5"/>
    <w:rsid w:val="00E21C4B"/>
    <w:rsid w:val="00E452C1"/>
    <w:rsid w:val="00E51E13"/>
    <w:rsid w:val="00E55C88"/>
    <w:rsid w:val="00E670F3"/>
    <w:rsid w:val="00E96B25"/>
    <w:rsid w:val="00EB500A"/>
    <w:rsid w:val="00EB639E"/>
    <w:rsid w:val="00EB73FC"/>
    <w:rsid w:val="00EC492C"/>
    <w:rsid w:val="00EE10B4"/>
    <w:rsid w:val="00EF4E08"/>
    <w:rsid w:val="00EF5D8E"/>
    <w:rsid w:val="00EF6439"/>
    <w:rsid w:val="00EF6B07"/>
    <w:rsid w:val="00F10C54"/>
    <w:rsid w:val="00F2478E"/>
    <w:rsid w:val="00F5569F"/>
    <w:rsid w:val="00F651F9"/>
    <w:rsid w:val="00F66F4C"/>
    <w:rsid w:val="00F679AE"/>
    <w:rsid w:val="00F71307"/>
    <w:rsid w:val="00F71F0F"/>
    <w:rsid w:val="00FA0A7F"/>
    <w:rsid w:val="00FB0FA8"/>
    <w:rsid w:val="00FC3B8C"/>
    <w:rsid w:val="00FE5FA3"/>
    <w:rsid w:val="00FF36BD"/>
    <w:rsid w:val="00FF5BB5"/>
    <w:rsid w:val="00FF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88737"/>
  <w15:chartTrackingRefBased/>
  <w15:docId w15:val="{E9ACA697-AB56-472A-95C8-DDBE38BA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81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681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681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681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681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1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681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681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681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1"/>
    <w:rsid w:val="00681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93E"/>
    <w:rPr>
      <w:rFonts w:eastAsiaTheme="majorEastAsia" w:cstheme="majorBidi"/>
      <w:color w:val="272727" w:themeColor="text1" w:themeTint="D8"/>
    </w:rPr>
  </w:style>
  <w:style w:type="paragraph" w:styleId="Title">
    <w:name w:val="Title"/>
    <w:basedOn w:val="Normal"/>
    <w:next w:val="Normal"/>
    <w:link w:val="TitleChar"/>
    <w:uiPriority w:val="1"/>
    <w:qFormat/>
    <w:rsid w:val="00681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681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93E"/>
    <w:pPr>
      <w:spacing w:before="160"/>
      <w:jc w:val="center"/>
    </w:pPr>
    <w:rPr>
      <w:i/>
      <w:iCs/>
      <w:color w:val="404040" w:themeColor="text1" w:themeTint="BF"/>
    </w:rPr>
  </w:style>
  <w:style w:type="character" w:customStyle="1" w:styleId="QuoteChar">
    <w:name w:val="Quote Char"/>
    <w:basedOn w:val="DefaultParagraphFont"/>
    <w:link w:val="Quote"/>
    <w:uiPriority w:val="29"/>
    <w:rsid w:val="0068193E"/>
    <w:rPr>
      <w:i/>
      <w:iCs/>
      <w:color w:val="404040" w:themeColor="text1" w:themeTint="BF"/>
    </w:rPr>
  </w:style>
  <w:style w:type="paragraph" w:styleId="ListParagraph">
    <w:name w:val="List Paragraph"/>
    <w:basedOn w:val="Normal"/>
    <w:uiPriority w:val="1"/>
    <w:qFormat/>
    <w:rsid w:val="0068193E"/>
    <w:pPr>
      <w:ind w:left="720"/>
      <w:contextualSpacing/>
    </w:pPr>
  </w:style>
  <w:style w:type="character" w:styleId="IntenseEmphasis">
    <w:name w:val="Intense Emphasis"/>
    <w:basedOn w:val="DefaultParagraphFont"/>
    <w:uiPriority w:val="21"/>
    <w:qFormat/>
    <w:rsid w:val="0068193E"/>
    <w:rPr>
      <w:i/>
      <w:iCs/>
      <w:color w:val="0F4761" w:themeColor="accent1" w:themeShade="BF"/>
    </w:rPr>
  </w:style>
  <w:style w:type="paragraph" w:styleId="IntenseQuote">
    <w:name w:val="Intense Quote"/>
    <w:basedOn w:val="Normal"/>
    <w:next w:val="Normal"/>
    <w:link w:val="IntenseQuoteChar"/>
    <w:uiPriority w:val="30"/>
    <w:qFormat/>
    <w:rsid w:val="00681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93E"/>
    <w:rPr>
      <w:i/>
      <w:iCs/>
      <w:color w:val="0F4761" w:themeColor="accent1" w:themeShade="BF"/>
    </w:rPr>
  </w:style>
  <w:style w:type="character" w:styleId="IntenseReference">
    <w:name w:val="Intense Reference"/>
    <w:basedOn w:val="DefaultParagraphFont"/>
    <w:uiPriority w:val="32"/>
    <w:qFormat/>
    <w:rsid w:val="0068193E"/>
    <w:rPr>
      <w:b/>
      <w:bCs/>
      <w:smallCaps/>
      <w:color w:val="0F4761" w:themeColor="accent1" w:themeShade="BF"/>
      <w:spacing w:val="5"/>
    </w:rPr>
  </w:style>
  <w:style w:type="paragraph" w:styleId="Header">
    <w:name w:val="header"/>
    <w:basedOn w:val="Normal"/>
    <w:link w:val="HeaderChar"/>
    <w:uiPriority w:val="99"/>
    <w:unhideWhenUsed/>
    <w:rsid w:val="00F24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78E"/>
  </w:style>
  <w:style w:type="paragraph" w:styleId="Footer">
    <w:name w:val="footer"/>
    <w:basedOn w:val="Normal"/>
    <w:link w:val="FooterChar"/>
    <w:uiPriority w:val="99"/>
    <w:unhideWhenUsed/>
    <w:rsid w:val="00F24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78E"/>
  </w:style>
  <w:style w:type="numbering" w:customStyle="1" w:styleId="NoList1">
    <w:name w:val="No List1"/>
    <w:next w:val="NoList"/>
    <w:uiPriority w:val="99"/>
    <w:semiHidden/>
    <w:unhideWhenUsed/>
    <w:rsid w:val="00D260DC"/>
  </w:style>
  <w:style w:type="paragraph" w:styleId="BodyText">
    <w:name w:val="Body Text"/>
    <w:basedOn w:val="Normal"/>
    <w:link w:val="BodyTextChar"/>
    <w:uiPriority w:val="1"/>
    <w:qFormat/>
    <w:rsid w:val="00D260DC"/>
    <w:pPr>
      <w:widowControl w:val="0"/>
      <w:autoSpaceDE w:val="0"/>
      <w:autoSpaceDN w:val="0"/>
      <w:adjustRightInd w:val="0"/>
      <w:spacing w:after="0" w:line="240" w:lineRule="auto"/>
    </w:pPr>
    <w:rPr>
      <w:rFonts w:ascii="Graphik Light" w:eastAsiaTheme="minorEastAsia" w:hAnsi="Graphik Light" w:cs="Graphik Light"/>
      <w:kern w:val="0"/>
      <w:sz w:val="20"/>
      <w:szCs w:val="20"/>
    </w:rPr>
  </w:style>
  <w:style w:type="character" w:customStyle="1" w:styleId="BodyTextChar">
    <w:name w:val="Body Text Char"/>
    <w:basedOn w:val="DefaultParagraphFont"/>
    <w:link w:val="BodyText"/>
    <w:uiPriority w:val="1"/>
    <w:rsid w:val="00D260DC"/>
    <w:rPr>
      <w:rFonts w:ascii="Graphik Light" w:eastAsiaTheme="minorEastAsia" w:hAnsi="Graphik Light" w:cs="Graphik Light"/>
      <w:kern w:val="0"/>
      <w:sz w:val="20"/>
      <w:szCs w:val="20"/>
    </w:rPr>
  </w:style>
  <w:style w:type="paragraph" w:customStyle="1" w:styleId="TableParagraph">
    <w:name w:val="Table Paragraph"/>
    <w:basedOn w:val="Normal"/>
    <w:uiPriority w:val="1"/>
    <w:qFormat/>
    <w:rsid w:val="00D260DC"/>
    <w:pPr>
      <w:widowControl w:val="0"/>
      <w:autoSpaceDE w:val="0"/>
      <w:autoSpaceDN w:val="0"/>
      <w:adjustRightInd w:val="0"/>
      <w:spacing w:before="98" w:after="0" w:line="240" w:lineRule="auto"/>
    </w:pPr>
    <w:rPr>
      <w:rFonts w:ascii="Proxima Nova Light" w:eastAsiaTheme="minorEastAsia" w:hAnsi="Proxima Nova Light" w:cs="Proxima Nova Light"/>
      <w:kern w:val="0"/>
    </w:rPr>
  </w:style>
  <w:style w:type="paragraph" w:styleId="NormalWeb">
    <w:name w:val="Normal (Web)"/>
    <w:basedOn w:val="Normal"/>
    <w:uiPriority w:val="99"/>
    <w:semiHidden/>
    <w:unhideWhenUsed/>
    <w:rsid w:val="002362B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7124bc-2b11-418e-96ad-422054a5c3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41C614C1DC0439A61BE13D3A4D03A" ma:contentTypeVersion="6" ma:contentTypeDescription="Create a new document." ma:contentTypeScope="" ma:versionID="30b10715b7f0024ccccd78b8f271ab22">
  <xsd:schema xmlns:xsd="http://www.w3.org/2001/XMLSchema" xmlns:xs="http://www.w3.org/2001/XMLSchema" xmlns:p="http://schemas.microsoft.com/office/2006/metadata/properties" xmlns:ns3="477124bc-2b11-418e-96ad-422054a5c3fa" targetNamespace="http://schemas.microsoft.com/office/2006/metadata/properties" ma:root="true" ma:fieldsID="1294bbe5ae6810e06bf198ae7b1c75f5" ns3:_="">
    <xsd:import namespace="477124bc-2b11-418e-96ad-422054a5c3f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124bc-2b11-418e-96ad-422054a5c3f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FB668-C0FB-4C16-9DA2-6B9C067032D7}">
  <ds:schemaRefs>
    <ds:schemaRef ds:uri="http://schemas.microsoft.com/office/2006/metadata/properties"/>
    <ds:schemaRef ds:uri="http://schemas.microsoft.com/office/infopath/2007/PartnerControls"/>
    <ds:schemaRef ds:uri="477124bc-2b11-418e-96ad-422054a5c3fa"/>
  </ds:schemaRefs>
</ds:datastoreItem>
</file>

<file path=customXml/itemProps2.xml><?xml version="1.0" encoding="utf-8"?>
<ds:datastoreItem xmlns:ds="http://schemas.openxmlformats.org/officeDocument/2006/customXml" ds:itemID="{C4CF1B6E-20CF-4A50-A44A-2D052986AA9B}">
  <ds:schemaRefs>
    <ds:schemaRef ds:uri="http://schemas.microsoft.com/sharepoint/v3/contenttype/forms"/>
  </ds:schemaRefs>
</ds:datastoreItem>
</file>

<file path=customXml/itemProps3.xml><?xml version="1.0" encoding="utf-8"?>
<ds:datastoreItem xmlns:ds="http://schemas.openxmlformats.org/officeDocument/2006/customXml" ds:itemID="{9B2BC480-10C2-410D-B576-6018A8386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124bc-2b11-418e-96ad-422054a5c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6E441-8E4C-4E22-BCBC-049B3186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33</Pages>
  <Words>7930</Words>
  <Characters>45205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Unified Planning work Program FY 26-27   NECCOG</vt:lpstr>
    </vt:vector>
  </TitlesOfParts>
  <Company/>
  <LinksUpToDate>false</LinksUpToDate>
  <CharactersWithSpaces>53029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Unified Planning work Program FY 26-27   NECCOG</dc:title>
  <dc:subject/>
  <dc:creator>Jim Rivers</dc:creator>
  <cp:keywords/>
  <dc:description/>
  <cp:lastModifiedBy>Jim Rivers</cp:lastModifiedBy>
  <cp:revision>266</cp:revision>
  <cp:lastPrinted>2025-03-14T13:09:00Z</cp:lastPrinted>
  <dcterms:created xsi:type="dcterms:W3CDTF">2025-03-12T19:02:00Z</dcterms:created>
  <dcterms:modified xsi:type="dcterms:W3CDTF">2025-05-14T14:51:00Z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0x01010082D41C614C1DC0439A61BE13D3A4D03A</vt:lpwstr>
  </property>
</Properties>
</file>